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E8" w:rsidRPr="007C0C8A" w:rsidRDefault="00DE7EE8" w:rsidP="00DE7EE8">
      <w:pPr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СОВЕТ НАРОДНЫХ ДЕПУТАТОВ КРИНИЧЕНСКОГО СЕЛЬСКОГО ПОСЕЛЕНИЯ</w:t>
      </w:r>
    </w:p>
    <w:p w:rsidR="00BC7CE9" w:rsidRPr="00BC7CE9" w:rsidRDefault="00BC7CE9" w:rsidP="00BC7CE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C7CE9" w:rsidRPr="00BC7CE9" w:rsidRDefault="00BC7CE9" w:rsidP="00BC7CE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ВОРОНЕЖСКОЙ ОБЛАСТИ</w:t>
      </w:r>
    </w:p>
    <w:p w:rsidR="00BC7CE9" w:rsidRPr="00BC7CE9" w:rsidRDefault="00BC7CE9" w:rsidP="00BC7CE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РЕШЕНИЕ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B1452">
        <w:rPr>
          <w:rFonts w:ascii="Arial" w:hAnsi="Arial" w:cs="Arial"/>
          <w:sz w:val="24"/>
          <w:szCs w:val="24"/>
        </w:rPr>
        <w:t xml:space="preserve">от </w:t>
      </w:r>
      <w:r w:rsidR="004B1452" w:rsidRPr="004B1452">
        <w:rPr>
          <w:rFonts w:ascii="Arial" w:hAnsi="Arial" w:cs="Arial"/>
          <w:sz w:val="24"/>
          <w:szCs w:val="24"/>
        </w:rPr>
        <w:t>07</w:t>
      </w:r>
      <w:r w:rsidRPr="004B1452">
        <w:rPr>
          <w:rFonts w:ascii="Arial" w:hAnsi="Arial" w:cs="Arial"/>
          <w:sz w:val="24"/>
          <w:szCs w:val="24"/>
        </w:rPr>
        <w:t xml:space="preserve"> </w:t>
      </w:r>
      <w:r w:rsidR="004B1452" w:rsidRPr="004B1452">
        <w:rPr>
          <w:rFonts w:ascii="Arial" w:hAnsi="Arial" w:cs="Arial"/>
          <w:sz w:val="24"/>
          <w:szCs w:val="24"/>
        </w:rPr>
        <w:t>июня</w:t>
      </w:r>
      <w:r w:rsidRPr="004B1452">
        <w:rPr>
          <w:rFonts w:ascii="Arial" w:hAnsi="Arial" w:cs="Arial"/>
          <w:sz w:val="24"/>
          <w:szCs w:val="24"/>
        </w:rPr>
        <w:t xml:space="preserve"> 20</w:t>
      </w:r>
      <w:r w:rsidR="004518CC" w:rsidRPr="004B1452">
        <w:rPr>
          <w:rFonts w:ascii="Arial" w:hAnsi="Arial" w:cs="Arial"/>
          <w:sz w:val="24"/>
          <w:szCs w:val="24"/>
        </w:rPr>
        <w:t>2</w:t>
      </w:r>
      <w:r w:rsidR="004B1452" w:rsidRPr="004B1452">
        <w:rPr>
          <w:rFonts w:ascii="Arial" w:hAnsi="Arial" w:cs="Arial"/>
          <w:sz w:val="24"/>
          <w:szCs w:val="24"/>
        </w:rPr>
        <w:t>4</w:t>
      </w:r>
      <w:r w:rsidRPr="004B1452">
        <w:rPr>
          <w:rFonts w:ascii="Arial" w:hAnsi="Arial" w:cs="Arial"/>
          <w:sz w:val="24"/>
          <w:szCs w:val="24"/>
        </w:rPr>
        <w:t xml:space="preserve"> года №</w:t>
      </w:r>
      <w:r w:rsidR="008D7BD3" w:rsidRPr="004B1452">
        <w:rPr>
          <w:rFonts w:ascii="Arial" w:hAnsi="Arial" w:cs="Arial"/>
          <w:sz w:val="24"/>
          <w:szCs w:val="24"/>
        </w:rPr>
        <w:t xml:space="preserve"> </w:t>
      </w:r>
      <w:r w:rsidR="00CF518B" w:rsidRPr="004B1452">
        <w:rPr>
          <w:rFonts w:ascii="Arial" w:hAnsi="Arial" w:cs="Arial"/>
          <w:sz w:val="24"/>
          <w:szCs w:val="24"/>
        </w:rPr>
        <w:t>1</w:t>
      </w:r>
      <w:r w:rsidR="004B1452" w:rsidRPr="004B1452">
        <w:rPr>
          <w:rFonts w:ascii="Arial" w:hAnsi="Arial" w:cs="Arial"/>
          <w:sz w:val="24"/>
          <w:szCs w:val="24"/>
        </w:rPr>
        <w:t>57</w:t>
      </w:r>
      <w:r w:rsidRPr="00BC7CE9">
        <w:rPr>
          <w:rFonts w:ascii="Arial" w:hAnsi="Arial" w:cs="Arial"/>
          <w:sz w:val="24"/>
          <w:szCs w:val="24"/>
        </w:rPr>
        <w:t xml:space="preserve"> 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 xml:space="preserve"> 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Криниченского сельского поселения от 14.08.2017 г. № 91 «Об утверждении Программы комплексного развития социальной инфраструктуры на территории Криниченского сельского поселения Острогожского муниципального района Воронежской области на 2017-2027 годы»</w:t>
      </w:r>
      <w:r w:rsidR="004518CC">
        <w:rPr>
          <w:rFonts w:ascii="Arial" w:hAnsi="Arial" w:cs="Arial"/>
          <w:sz w:val="24"/>
          <w:szCs w:val="24"/>
        </w:rPr>
        <w:t xml:space="preserve"> (в ред. </w:t>
      </w:r>
      <w:proofErr w:type="spellStart"/>
      <w:r w:rsidR="004518CC">
        <w:rPr>
          <w:rFonts w:ascii="Arial" w:hAnsi="Arial" w:cs="Arial"/>
          <w:sz w:val="24"/>
          <w:szCs w:val="24"/>
        </w:rPr>
        <w:t>реш</w:t>
      </w:r>
      <w:proofErr w:type="spellEnd"/>
      <w:r w:rsidR="004518CC">
        <w:rPr>
          <w:rFonts w:ascii="Arial" w:hAnsi="Arial" w:cs="Arial"/>
          <w:sz w:val="24"/>
          <w:szCs w:val="24"/>
        </w:rPr>
        <w:t>. № 118 от 01.03.2018г</w:t>
      </w:r>
      <w:r w:rsidR="008D7BD3">
        <w:rPr>
          <w:rFonts w:ascii="Arial" w:hAnsi="Arial" w:cs="Arial"/>
          <w:sz w:val="24"/>
          <w:szCs w:val="24"/>
        </w:rPr>
        <w:t>, №</w:t>
      </w:r>
      <w:r w:rsidR="008D7BD3" w:rsidRPr="008D7BD3">
        <w:rPr>
          <w:rFonts w:ascii="Arial" w:hAnsi="Arial" w:cs="Arial"/>
          <w:sz w:val="24"/>
          <w:szCs w:val="24"/>
        </w:rPr>
        <w:t xml:space="preserve">25 от 24.02.2021 </w:t>
      </w:r>
      <w:proofErr w:type="spellStart"/>
      <w:r w:rsidR="008D7BD3" w:rsidRPr="008D7BD3">
        <w:rPr>
          <w:rFonts w:ascii="Arial" w:hAnsi="Arial" w:cs="Arial"/>
          <w:sz w:val="24"/>
          <w:szCs w:val="24"/>
        </w:rPr>
        <w:t>г.</w:t>
      </w:r>
      <w:proofErr w:type="gramStart"/>
      <w:r w:rsidR="00CF518B">
        <w:rPr>
          <w:rFonts w:ascii="Arial" w:hAnsi="Arial" w:cs="Arial"/>
          <w:sz w:val="24"/>
          <w:szCs w:val="24"/>
        </w:rPr>
        <w:t>,о</w:t>
      </w:r>
      <w:proofErr w:type="gramEnd"/>
      <w:r w:rsidR="00CF518B">
        <w:rPr>
          <w:rFonts w:ascii="Arial" w:hAnsi="Arial" w:cs="Arial"/>
          <w:sz w:val="24"/>
          <w:szCs w:val="24"/>
        </w:rPr>
        <w:t>т</w:t>
      </w:r>
      <w:proofErr w:type="spellEnd"/>
      <w:r w:rsidR="00CF518B">
        <w:rPr>
          <w:rFonts w:ascii="Arial" w:hAnsi="Arial" w:cs="Arial"/>
          <w:sz w:val="24"/>
          <w:szCs w:val="24"/>
        </w:rPr>
        <w:t xml:space="preserve"> 26.07.2022г №74</w:t>
      </w:r>
      <w:r w:rsidR="004B1452">
        <w:rPr>
          <w:rFonts w:ascii="Arial" w:hAnsi="Arial" w:cs="Arial"/>
          <w:sz w:val="24"/>
          <w:szCs w:val="24"/>
        </w:rPr>
        <w:t>, от 14.04.2023г №106</w:t>
      </w:r>
      <w:r w:rsidR="004518CC">
        <w:rPr>
          <w:rFonts w:ascii="Arial" w:hAnsi="Arial" w:cs="Arial"/>
          <w:sz w:val="24"/>
          <w:szCs w:val="24"/>
        </w:rPr>
        <w:t>)</w:t>
      </w:r>
    </w:p>
    <w:p w:rsidR="00BC7CE9" w:rsidRPr="00BC7CE9" w:rsidRDefault="00BC7CE9" w:rsidP="00BC7CE9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C7CE9">
        <w:rPr>
          <w:rFonts w:ascii="Arial" w:hAnsi="Arial" w:cs="Arial"/>
          <w:sz w:val="24"/>
          <w:szCs w:val="24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Совет народных депутатов Криниченского сельского поселения, Совет народных депутатов Криниченского сельского поселения</w:t>
      </w:r>
      <w:proofErr w:type="gramEnd"/>
    </w:p>
    <w:p w:rsidR="00BC7CE9" w:rsidRPr="00BC7CE9" w:rsidRDefault="00BC7CE9" w:rsidP="00BC7CE9">
      <w:p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BC7CE9">
        <w:rPr>
          <w:rFonts w:ascii="Arial" w:hAnsi="Arial" w:cs="Arial"/>
          <w:bCs/>
          <w:sz w:val="24"/>
          <w:szCs w:val="24"/>
        </w:rPr>
        <w:t>РЕШИЛ: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1. Внести в решение Совета народных депутатов Криниченского сельского поселения от 14.08.2017 г. № 91 «Об утверждении Программы комплексного развития социальной инфраструктуры на территории Криниченского сельского поселения Острогожского муниципального района Воронежской области на 2017-2027 годы» следующие изменения и дополнения:</w:t>
      </w:r>
    </w:p>
    <w:p w:rsidR="00BC7CE9" w:rsidRPr="00BC7CE9" w:rsidRDefault="00D4336F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BE372E" wp14:editId="3A57B069">
            <wp:simplePos x="0" y="0"/>
            <wp:positionH relativeFrom="column">
              <wp:posOffset>3329940</wp:posOffset>
            </wp:positionH>
            <wp:positionV relativeFrom="paragraph">
              <wp:posOffset>1067435</wp:posOffset>
            </wp:positionV>
            <wp:extent cx="1590675" cy="1743075"/>
            <wp:effectExtent l="0" t="0" r="9525" b="9525"/>
            <wp:wrapNone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49" t="50143" r="5034" b="23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CE9" w:rsidRPr="00BC7CE9">
        <w:rPr>
          <w:rFonts w:ascii="Arial" w:hAnsi="Arial" w:cs="Arial"/>
          <w:sz w:val="24"/>
          <w:szCs w:val="24"/>
        </w:rPr>
        <w:t>1.1. Раздел 3.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средств» изложить в новой редакции согласно приложению.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2.Настоящее решение подлежит обнародованию.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3.Настоящее решение разместить на сайте администрации Криниченского сельского поселения Острогожского муниципального района Воронежской области.</w:t>
      </w: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BC7CE9" w:rsidRPr="00BC7CE9" w:rsidRDefault="00BC7CE9" w:rsidP="00BC7CE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>Глава Криниченского сельского поселения                              Ю.В.Пикулин</w:t>
      </w:r>
    </w:p>
    <w:p w:rsidR="00BC7CE9" w:rsidRPr="00BC7CE9" w:rsidRDefault="00BC7CE9" w:rsidP="00BC7CE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br w:type="page"/>
      </w:r>
    </w:p>
    <w:p w:rsidR="00BC7CE9" w:rsidRPr="00BC7CE9" w:rsidRDefault="00BC7CE9" w:rsidP="00BC7CE9">
      <w:pPr>
        <w:ind w:left="5103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C7CE9" w:rsidRPr="00BC7CE9" w:rsidRDefault="00BC7CE9" w:rsidP="00BC7CE9">
      <w:pPr>
        <w:ind w:left="5103"/>
        <w:jc w:val="both"/>
        <w:rPr>
          <w:rFonts w:ascii="Arial" w:hAnsi="Arial" w:cs="Arial"/>
          <w:sz w:val="24"/>
          <w:szCs w:val="24"/>
        </w:rPr>
      </w:pPr>
      <w:r w:rsidRPr="00BC7CE9">
        <w:rPr>
          <w:rFonts w:ascii="Arial" w:hAnsi="Arial" w:cs="Arial"/>
          <w:sz w:val="24"/>
          <w:szCs w:val="24"/>
        </w:rPr>
        <w:t xml:space="preserve">к решению Совета народных депутатов Криниченского сельского поселения от </w:t>
      </w:r>
      <w:r w:rsidR="004B1452" w:rsidRPr="004B1452">
        <w:rPr>
          <w:rFonts w:ascii="Arial" w:hAnsi="Arial" w:cs="Arial"/>
          <w:sz w:val="24"/>
          <w:szCs w:val="24"/>
        </w:rPr>
        <w:t>07 июня</w:t>
      </w:r>
      <w:r w:rsidRPr="004B1452">
        <w:rPr>
          <w:rFonts w:ascii="Arial" w:hAnsi="Arial" w:cs="Arial"/>
          <w:sz w:val="24"/>
          <w:szCs w:val="24"/>
        </w:rPr>
        <w:t xml:space="preserve"> 20</w:t>
      </w:r>
      <w:r w:rsidR="004518CC" w:rsidRPr="004B1452">
        <w:rPr>
          <w:rFonts w:ascii="Arial" w:hAnsi="Arial" w:cs="Arial"/>
          <w:sz w:val="24"/>
          <w:szCs w:val="24"/>
        </w:rPr>
        <w:t>2</w:t>
      </w:r>
      <w:r w:rsidR="004B1452" w:rsidRPr="004B1452">
        <w:rPr>
          <w:rFonts w:ascii="Arial" w:hAnsi="Arial" w:cs="Arial"/>
          <w:sz w:val="24"/>
          <w:szCs w:val="24"/>
        </w:rPr>
        <w:t>4</w:t>
      </w:r>
      <w:r w:rsidRPr="004B1452">
        <w:rPr>
          <w:rFonts w:ascii="Arial" w:hAnsi="Arial" w:cs="Arial"/>
          <w:sz w:val="24"/>
          <w:szCs w:val="24"/>
        </w:rPr>
        <w:t xml:space="preserve"> г. №</w:t>
      </w:r>
      <w:r w:rsidR="004518CC" w:rsidRPr="004B1452">
        <w:rPr>
          <w:rFonts w:ascii="Arial" w:hAnsi="Arial" w:cs="Arial"/>
          <w:sz w:val="24"/>
          <w:szCs w:val="24"/>
        </w:rPr>
        <w:t xml:space="preserve"> </w:t>
      </w:r>
      <w:r w:rsidR="00CF518B" w:rsidRPr="004B1452">
        <w:rPr>
          <w:rFonts w:ascii="Arial" w:hAnsi="Arial" w:cs="Arial"/>
          <w:sz w:val="24"/>
          <w:szCs w:val="24"/>
        </w:rPr>
        <w:t>1</w:t>
      </w:r>
      <w:r w:rsidR="004B1452" w:rsidRPr="004B1452">
        <w:rPr>
          <w:rFonts w:ascii="Arial" w:hAnsi="Arial" w:cs="Arial"/>
          <w:sz w:val="24"/>
          <w:szCs w:val="24"/>
        </w:rPr>
        <w:t>57</w:t>
      </w:r>
      <w:r w:rsidRPr="00BC7CE9">
        <w:rPr>
          <w:rFonts w:ascii="Arial" w:hAnsi="Arial" w:cs="Arial"/>
          <w:sz w:val="24"/>
          <w:szCs w:val="24"/>
        </w:rPr>
        <w:t xml:space="preserve"> </w:t>
      </w:r>
    </w:p>
    <w:p w:rsidR="00BC7CE9" w:rsidRPr="00BC7CE9" w:rsidRDefault="00BC7CE9" w:rsidP="00BC7CE9">
      <w:pPr>
        <w:ind w:left="5103"/>
        <w:jc w:val="both"/>
        <w:rPr>
          <w:rFonts w:ascii="Arial" w:hAnsi="Arial" w:cs="Arial"/>
          <w:sz w:val="24"/>
          <w:szCs w:val="24"/>
        </w:rPr>
      </w:pPr>
    </w:p>
    <w:p w:rsidR="00AB263C" w:rsidRPr="007C0C8A" w:rsidRDefault="00AB263C" w:rsidP="00DE7EE8">
      <w:pPr>
        <w:rPr>
          <w:rFonts w:ascii="Arial" w:hAnsi="Arial" w:cs="Arial"/>
          <w:sz w:val="24"/>
          <w:szCs w:val="24"/>
        </w:rPr>
      </w:pPr>
    </w:p>
    <w:p w:rsidR="00BC7CE9" w:rsidRDefault="00BC7CE9" w:rsidP="00C17C4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Toc132715995"/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</w:t>
      </w:r>
    </w:p>
    <w:p w:rsidR="00C17C45" w:rsidRPr="00BE7E51" w:rsidRDefault="00C17C45" w:rsidP="00C17C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Финансирование входящих в Программу мероприятий осуществляется за счет средств </w:t>
      </w:r>
      <w:r w:rsidRPr="00BE7E51">
        <w:rPr>
          <w:rFonts w:ascii="Arial" w:hAnsi="Arial" w:cs="Arial"/>
          <w:sz w:val="24"/>
          <w:szCs w:val="24"/>
        </w:rPr>
        <w:t xml:space="preserve">бюджета  Криниченского  сельского поселения </w:t>
      </w:r>
    </w:p>
    <w:p w:rsidR="00C17C45" w:rsidRPr="00BE7E51" w:rsidRDefault="00C17C45" w:rsidP="00C17C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E7E51">
        <w:rPr>
          <w:rFonts w:ascii="Arial" w:hAnsi="Arial" w:cs="Arial"/>
          <w:sz w:val="24"/>
          <w:szCs w:val="24"/>
        </w:rPr>
        <w:t xml:space="preserve">Прогнозный общий объем финансирования Программы на период 2017-2027 годов составляет </w:t>
      </w:r>
      <w:r w:rsidR="009B3BE5">
        <w:rPr>
          <w:rFonts w:ascii="Arial" w:hAnsi="Arial" w:cs="Arial"/>
          <w:color w:val="000000"/>
          <w:sz w:val="24"/>
          <w:szCs w:val="24"/>
        </w:rPr>
        <w:t>1148,4</w:t>
      </w:r>
      <w:r w:rsidRPr="00BE7E51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C17C45" w:rsidRPr="00BE7E51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2017 год </w:t>
      </w:r>
      <w:r w:rsidR="000C372C">
        <w:rPr>
          <w:rFonts w:ascii="Arial" w:hAnsi="Arial" w:cs="Arial"/>
          <w:b/>
          <w:color w:val="000000"/>
          <w:sz w:val="24"/>
          <w:szCs w:val="24"/>
        </w:rPr>
        <w:t>–</w:t>
      </w: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E7E51" w:rsidRPr="00BE7E51">
        <w:rPr>
          <w:rFonts w:ascii="Arial" w:hAnsi="Arial" w:cs="Arial"/>
          <w:b/>
          <w:color w:val="000000"/>
          <w:sz w:val="24"/>
          <w:szCs w:val="24"/>
        </w:rPr>
        <w:t>0</w:t>
      </w:r>
      <w:r w:rsidR="000C372C">
        <w:rPr>
          <w:rFonts w:ascii="Arial" w:hAnsi="Arial" w:cs="Arial"/>
          <w:b/>
          <w:color w:val="000000"/>
          <w:sz w:val="24"/>
          <w:szCs w:val="24"/>
        </w:rPr>
        <w:t>,00</w:t>
      </w: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 тыс. рублей; </w:t>
      </w:r>
    </w:p>
    <w:p w:rsidR="00C17C45" w:rsidRPr="00BE7E51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2018 год -   </w:t>
      </w:r>
      <w:r w:rsidR="00BE7E51" w:rsidRPr="00BE7E51">
        <w:rPr>
          <w:rFonts w:ascii="Arial" w:hAnsi="Arial" w:cs="Arial"/>
          <w:b/>
          <w:color w:val="000000"/>
          <w:sz w:val="24"/>
          <w:szCs w:val="24"/>
        </w:rPr>
        <w:t>300</w:t>
      </w:r>
      <w:r w:rsidR="000C372C">
        <w:rPr>
          <w:rFonts w:ascii="Arial" w:hAnsi="Arial" w:cs="Arial"/>
          <w:b/>
          <w:color w:val="000000"/>
          <w:sz w:val="24"/>
          <w:szCs w:val="24"/>
        </w:rPr>
        <w:t>,00</w:t>
      </w: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E7E51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BE7E51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BE7E51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; </w:t>
      </w:r>
    </w:p>
    <w:p w:rsidR="00C17C45" w:rsidRPr="00BE7E51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2019 год -    </w:t>
      </w:r>
      <w:r w:rsidR="00BE7E51" w:rsidRPr="00BE7E51">
        <w:rPr>
          <w:rFonts w:ascii="Arial" w:hAnsi="Arial" w:cs="Arial"/>
          <w:b/>
          <w:color w:val="000000"/>
          <w:sz w:val="24"/>
          <w:szCs w:val="24"/>
        </w:rPr>
        <w:t>200</w:t>
      </w:r>
      <w:r w:rsidR="000C372C">
        <w:rPr>
          <w:rFonts w:ascii="Arial" w:hAnsi="Arial" w:cs="Arial"/>
          <w:b/>
          <w:color w:val="000000"/>
          <w:sz w:val="24"/>
          <w:szCs w:val="24"/>
        </w:rPr>
        <w:t>,00</w:t>
      </w: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proofErr w:type="spellStart"/>
      <w:r w:rsidRPr="00BE7E51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BE7E51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BE7E51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Pr="00BE7E51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C17C45" w:rsidRPr="00BE7E51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2020 год -  </w:t>
      </w:r>
      <w:r w:rsidR="00BE7E51" w:rsidRPr="00BE7E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42B00">
        <w:rPr>
          <w:rFonts w:ascii="Arial" w:hAnsi="Arial" w:cs="Arial"/>
          <w:b/>
          <w:color w:val="000000"/>
          <w:sz w:val="24"/>
          <w:szCs w:val="24"/>
        </w:rPr>
        <w:t>0</w:t>
      </w:r>
      <w:r w:rsidR="000C372C">
        <w:rPr>
          <w:rFonts w:ascii="Arial" w:hAnsi="Arial" w:cs="Arial"/>
          <w:b/>
          <w:color w:val="000000"/>
          <w:sz w:val="24"/>
          <w:szCs w:val="24"/>
        </w:rPr>
        <w:t>,00</w:t>
      </w:r>
      <w:r w:rsidRPr="00BE7E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E7E51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BE7E51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BE7E51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="009B3BE5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402E3B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E7E51">
        <w:rPr>
          <w:rFonts w:ascii="Arial" w:hAnsi="Arial" w:cs="Arial"/>
          <w:b/>
          <w:color w:val="000000"/>
          <w:sz w:val="24"/>
          <w:szCs w:val="24"/>
        </w:rPr>
        <w:t>2021</w:t>
      </w:r>
      <w:r w:rsidR="00402E3B" w:rsidRPr="00BE7E51">
        <w:rPr>
          <w:rFonts w:ascii="Arial" w:hAnsi="Arial" w:cs="Arial"/>
          <w:b/>
          <w:color w:val="000000"/>
          <w:sz w:val="24"/>
          <w:szCs w:val="24"/>
        </w:rPr>
        <w:t xml:space="preserve"> год </w:t>
      </w:r>
      <w:r w:rsidR="00BE7E51" w:rsidRPr="00BE7E51">
        <w:rPr>
          <w:rFonts w:ascii="Arial" w:hAnsi="Arial" w:cs="Arial"/>
          <w:b/>
          <w:color w:val="000000"/>
          <w:sz w:val="24"/>
          <w:szCs w:val="24"/>
        </w:rPr>
        <w:t xml:space="preserve">-    </w:t>
      </w:r>
      <w:r w:rsidR="00442B00">
        <w:rPr>
          <w:rFonts w:ascii="Arial" w:hAnsi="Arial" w:cs="Arial"/>
          <w:b/>
          <w:color w:val="000000"/>
          <w:sz w:val="24"/>
          <w:szCs w:val="24"/>
        </w:rPr>
        <w:t>0</w:t>
      </w:r>
      <w:r w:rsidR="000C372C">
        <w:rPr>
          <w:rFonts w:ascii="Arial" w:hAnsi="Arial" w:cs="Arial"/>
          <w:b/>
          <w:color w:val="000000"/>
          <w:sz w:val="24"/>
          <w:szCs w:val="24"/>
        </w:rPr>
        <w:t>,00</w:t>
      </w:r>
      <w:r w:rsidR="00005DB7" w:rsidRPr="00BE7E5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005DB7" w:rsidRPr="00BE7E51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="00005DB7" w:rsidRPr="00BE7E51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="00005DB7" w:rsidRPr="00BE7E51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="009B3BE5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9B3BE5" w:rsidRDefault="00402E3B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2022</w:t>
      </w:r>
      <w:r w:rsidR="009B3BE5">
        <w:rPr>
          <w:rFonts w:ascii="Arial" w:hAnsi="Arial" w:cs="Arial"/>
          <w:b/>
          <w:color w:val="000000"/>
          <w:sz w:val="24"/>
          <w:szCs w:val="24"/>
        </w:rPr>
        <w:t xml:space="preserve"> год-   </w:t>
      </w:r>
      <w:r w:rsidR="002F50C6">
        <w:rPr>
          <w:rFonts w:ascii="Arial" w:hAnsi="Arial" w:cs="Arial"/>
          <w:b/>
          <w:color w:val="000000"/>
          <w:sz w:val="24"/>
          <w:szCs w:val="24"/>
        </w:rPr>
        <w:t>602,2</w:t>
      </w:r>
      <w:r w:rsidR="009B3BE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9B3BE5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="009B3BE5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="009B3BE5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="009B3BE5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C17C45" w:rsidRDefault="009B3BE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2023-2027 годы -</w:t>
      </w:r>
      <w:r w:rsidR="00C17C45" w:rsidRPr="00C17C4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0,00 </w:t>
      </w:r>
      <w:r w:rsidR="00C17C45" w:rsidRPr="00C17C4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C17C45" w:rsidRPr="00C17C45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="00C17C45" w:rsidRPr="00C17C45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="00C17C45" w:rsidRPr="00C17C45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bookmarkEnd w:id="0"/>
    <w:p w:rsidR="007D5016" w:rsidRDefault="007D5016" w:rsidP="00A63283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  <w:sectPr w:rsidR="007D5016" w:rsidSect="001C4E50">
          <w:pgSz w:w="11906" w:h="16838"/>
          <w:pgMar w:top="2268" w:right="567" w:bottom="1134" w:left="1701" w:header="709" w:footer="709" w:gutter="0"/>
          <w:cols w:space="720"/>
          <w:docGrid w:linePitch="272"/>
        </w:sectPr>
      </w:pPr>
    </w:p>
    <w:p w:rsidR="007D5016" w:rsidRPr="007D5016" w:rsidRDefault="007D5016" w:rsidP="007D5016">
      <w:pPr>
        <w:suppressAutoHyphens/>
        <w:ind w:firstLine="567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7D5016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Объемы и источники финансирования мероприятий Программы</w:t>
      </w:r>
    </w:p>
    <w:tbl>
      <w:tblPr>
        <w:tblW w:w="15735" w:type="dxa"/>
        <w:jc w:val="center"/>
        <w:tblInd w:w="-601" w:type="dxa"/>
        <w:tblLayout w:type="fixed"/>
        <w:tblLook w:val="00A0" w:firstRow="1" w:lastRow="0" w:firstColumn="1" w:lastColumn="0" w:noHBand="0" w:noVBand="0"/>
      </w:tblPr>
      <w:tblGrid>
        <w:gridCol w:w="142"/>
        <w:gridCol w:w="426"/>
        <w:gridCol w:w="19"/>
        <w:gridCol w:w="122"/>
        <w:gridCol w:w="2147"/>
        <w:gridCol w:w="121"/>
        <w:gridCol w:w="1083"/>
        <w:gridCol w:w="83"/>
        <w:gridCol w:w="110"/>
        <w:gridCol w:w="1024"/>
        <w:gridCol w:w="59"/>
        <w:gridCol w:w="51"/>
        <w:gridCol w:w="1685"/>
        <w:gridCol w:w="158"/>
        <w:gridCol w:w="1044"/>
        <w:gridCol w:w="90"/>
        <w:gridCol w:w="902"/>
        <w:gridCol w:w="90"/>
        <w:gridCol w:w="1044"/>
        <w:gridCol w:w="90"/>
        <w:gridCol w:w="1044"/>
        <w:gridCol w:w="90"/>
        <w:gridCol w:w="1044"/>
        <w:gridCol w:w="90"/>
        <w:gridCol w:w="903"/>
        <w:gridCol w:w="89"/>
        <w:gridCol w:w="1895"/>
        <w:gridCol w:w="90"/>
      </w:tblGrid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№</w:t>
            </w:r>
            <w:proofErr w:type="gram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Наименование инвестиционного проекта, программного мероприятия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Срок реализации инвестиционного проекта, мероприятия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5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Объемы финансирования, </w:t>
            </w:r>
            <w:proofErr w:type="spell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ублей</w:t>
            </w:r>
            <w:proofErr w:type="spell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Целевой показатель, на достижение которого направлен проект, мероприятие</w:t>
            </w: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т.ч</w:t>
            </w:r>
            <w:proofErr w:type="spell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. по источникам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2145"/>
          <w:jc w:val="center"/>
        </w:trPr>
        <w:tc>
          <w:tcPr>
            <w:tcW w:w="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0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  <w:t>1. Некоммерческая (социальная) часть</w:t>
            </w: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0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9E017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1.1. </w:t>
            </w:r>
            <w:r w:rsidR="009E0176" w:rsidRPr="00A5440B">
              <w:rPr>
                <w:rFonts w:ascii="Arial" w:hAnsi="Arial" w:cs="Arial"/>
                <w:b/>
                <w:bCs/>
                <w:sz w:val="24"/>
                <w:szCs w:val="24"/>
              </w:rPr>
              <w:t>Культура и сохранение культурного наследия</w:t>
            </w: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07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Мероприятия по капитальному строительству или реконструкции</w:t>
            </w:r>
          </w:p>
        </w:tc>
      </w:tr>
      <w:tr w:rsidR="003B4666" w:rsidRPr="007D5016" w:rsidTr="00DF0D21">
        <w:trPr>
          <w:gridAfter w:val="1"/>
          <w:wAfter w:w="90" w:type="dxa"/>
          <w:trHeight w:val="586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3B4666" w:rsidRPr="00A5440B" w:rsidRDefault="003B4666" w:rsidP="000306BB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Реконструкция и капитальный ремонт </w:t>
            </w:r>
            <w:proofErr w:type="spellStart"/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Должанского</w:t>
            </w:r>
            <w:proofErr w:type="spellEnd"/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Дома культуры в х. Должик.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г.-</w:t>
            </w:r>
          </w:p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Администрация Криниченского сельского поселения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hAnsi="Arial" w:cs="Arial"/>
                <w:sz w:val="24"/>
                <w:szCs w:val="24"/>
              </w:rPr>
              <w:t>ГП РФ, МП «Развитие культуры и 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3B4666" w:rsidRPr="007D5016" w:rsidTr="00DF0D21">
        <w:trPr>
          <w:gridAfter w:val="1"/>
          <w:wAfter w:w="90" w:type="dxa"/>
          <w:trHeight w:val="31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4666" w:rsidRPr="00A5440B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666" w:rsidRPr="007D5016" w:rsidTr="00DF0D21">
        <w:trPr>
          <w:gridAfter w:val="1"/>
          <w:wAfter w:w="90" w:type="dxa"/>
          <w:trHeight w:val="251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4666" w:rsidRPr="00A5440B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666" w:rsidRPr="007D5016" w:rsidTr="00DF0D21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4666" w:rsidRPr="00A5440B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A5440B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3B4666" w:rsidRPr="007D5016" w:rsidTr="00DF0D21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666" w:rsidRPr="007D5016" w:rsidTr="00DF0D21">
        <w:trPr>
          <w:gridAfter w:val="1"/>
          <w:wAfter w:w="90" w:type="dxa"/>
          <w:trHeight w:val="22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666" w:rsidRPr="007D5016" w:rsidTr="00DF0D21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4666" w:rsidRPr="007D5016" w:rsidRDefault="003B4666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3B4666" w:rsidRPr="007D5016" w:rsidTr="00DF0D21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666" w:rsidRPr="007D5016" w:rsidRDefault="003B466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820F7A" w:rsidP="00820F7A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666" w:rsidRPr="007D5016" w:rsidRDefault="003B466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DF0D21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DF0D21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DF0D21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DF0D21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586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4B1452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A5440B" w:rsidRDefault="00D50CBF" w:rsidP="007D5016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Реконструкция и капитальный ремонт </w:t>
            </w:r>
            <w:r w:rsidR="007D5016"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Криниченского Дома культуры</w:t>
            </w:r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</w:t>
            </w:r>
            <w:proofErr w:type="gramEnd"/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с. Криница.</w:t>
            </w:r>
          </w:p>
          <w:p w:rsidR="007D5016" w:rsidRPr="007D5016" w:rsidRDefault="007D5016" w:rsidP="007D501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г.-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6B78DB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Криниченского 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AD5181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hAnsi="Arial" w:cs="Arial"/>
                <w:sz w:val="24"/>
                <w:szCs w:val="24"/>
              </w:rPr>
              <w:t>ГП РФ, МП «Развитие культуры и 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31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251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A5440B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7D5016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22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F36233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602,2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9B3BE5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9B3BE5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9B3BE5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9B3BE5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9B3BE5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4B1452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820F7A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0F7A" w:rsidRPr="007D5016" w:rsidRDefault="00820F7A" w:rsidP="0014480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4B1452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4B1452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4B1452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4B1452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4B1452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4B1452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4B1452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52" w:rsidRPr="007D5016" w:rsidRDefault="004B1452" w:rsidP="0014480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4B1452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52" w:rsidRPr="007D5016" w:rsidRDefault="004B1452" w:rsidP="0014480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4B1452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52" w:rsidRPr="007D5016" w:rsidRDefault="004B1452" w:rsidP="0014480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4B1452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52" w:rsidRPr="007D5016" w:rsidRDefault="004B1452" w:rsidP="0014480C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0F6557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4B1452">
            <w:pPr>
              <w:jc w:val="center"/>
            </w:pPr>
            <w:r w:rsidRPr="000F6557"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586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lastRenderedPageBreak/>
              <w:t>3.</w:t>
            </w:r>
          </w:p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82BC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Реконструкция и капитальный ремонт Рыбинского  сельского Дома культуры в с. </w:t>
            </w:r>
            <w:proofErr w:type="gramStart"/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Рыбное</w:t>
            </w:r>
            <w:proofErr w:type="gramEnd"/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2019 г.-</w:t>
            </w:r>
          </w:p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686841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Криниченского 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hAnsi="Arial" w:cs="Arial"/>
                <w:sz w:val="24"/>
                <w:szCs w:val="24"/>
              </w:rPr>
              <w:t>ГП РФ, МП «Развитие культуры и 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31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1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2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820F7A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1C465F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586"/>
          <w:jc w:val="center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4.</w:t>
            </w:r>
          </w:p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F7A" w:rsidRPr="004C196C" w:rsidRDefault="00820F7A" w:rsidP="004C196C">
            <w:pPr>
              <w:suppressAutoHyphens/>
              <w:rPr>
                <w:rFonts w:ascii="Arial" w:eastAsia="Calibri" w:hAnsi="Arial" w:cs="Arial"/>
                <w:color w:val="FF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Реконструкция и капитальный ремонт 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Дома</w:t>
            </w:r>
            <w:r w:rsidRPr="00A5440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культуры п. Луки</w:t>
            </w: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2020 г.-</w:t>
            </w:r>
          </w:p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A0626C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Криниченского 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hAnsi="Arial" w:cs="Arial"/>
                <w:sz w:val="24"/>
                <w:szCs w:val="24"/>
              </w:rPr>
              <w:t>ГП РФ, МП «Развитие культуры и туризма»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31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1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28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A5440B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A5440B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2022г.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820F7A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2023г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2024г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2025г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4B1452" w:rsidRPr="007D5016" w:rsidTr="00CF6294">
        <w:trPr>
          <w:gridAfter w:val="1"/>
          <w:wAfter w:w="90" w:type="dxa"/>
          <w:trHeight w:val="58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1452" w:rsidRPr="007D5016" w:rsidRDefault="004B1452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Default="004B1452" w:rsidP="003B466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1452" w:rsidRPr="007D5016" w:rsidRDefault="004B1452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55"/>
          <w:jc w:val="center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F7A" w:rsidRPr="007D5016" w:rsidRDefault="00820F7A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686841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686841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7D5016" w:rsidTr="00CF6294">
        <w:trPr>
          <w:gridAfter w:val="1"/>
          <w:wAfter w:w="90" w:type="dxa"/>
          <w:trHeight w:val="268"/>
          <w:jc w:val="center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  <w:t xml:space="preserve">Итого </w:t>
            </w:r>
            <w:r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  <w:t>по п. 1-4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A933E7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A" w:rsidRPr="007D5016" w:rsidRDefault="00820F7A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7D5016" w:rsidRDefault="00820F7A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5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2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174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1.2. Объекты </w:t>
            </w:r>
            <w:r w:rsidRPr="005C174B">
              <w:rPr>
                <w:b/>
                <w:spacing w:val="-1"/>
                <w:sz w:val="28"/>
                <w:szCs w:val="28"/>
              </w:rPr>
              <w:t xml:space="preserve">физической </w:t>
            </w:r>
            <w:r w:rsidRPr="005C174B">
              <w:rPr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55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39F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2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Мероприятия по капитальному строительству или реконструкции</w:t>
            </w: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1507"/>
        </w:trPr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20F7A" w:rsidRPr="00375FE6" w:rsidRDefault="00820F7A" w:rsidP="00C143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Строительство физкультурно-оздоровительного комплекса открытого типа (ФОКОТ) в селе Рыбное.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2020г.-2021г.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Администрация Криниченского сельского поселения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shd w:val="clear" w:color="auto" w:fill="FFFFFF"/>
              <w:jc w:val="center"/>
              <w:textAlignment w:val="baseline"/>
              <w:outlineLvl w:val="0"/>
              <w:rPr>
                <w:rFonts w:ascii="Arial" w:hAnsi="Arial" w:cs="Arial"/>
                <w:bCs/>
                <w:spacing w:val="2"/>
                <w:kern w:val="36"/>
                <w:sz w:val="24"/>
                <w:szCs w:val="24"/>
              </w:rPr>
            </w:pPr>
            <w:r w:rsidRPr="005C174B">
              <w:rPr>
                <w:rFonts w:ascii="Arial" w:hAnsi="Arial" w:cs="Arial"/>
                <w:bCs/>
                <w:spacing w:val="2"/>
                <w:kern w:val="36"/>
                <w:sz w:val="24"/>
                <w:szCs w:val="24"/>
              </w:rPr>
              <w:t>ФЦП "Развитие физической культуры и спорта в Российской Федерации на 2016-2020 годы"</w:t>
            </w:r>
          </w:p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68"/>
        </w:trPr>
        <w:tc>
          <w:tcPr>
            <w:tcW w:w="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A55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A55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A55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68"/>
        </w:trPr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68"/>
        </w:trPr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vanish/>
                <w:sz w:val="24"/>
                <w:szCs w:val="24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68"/>
        </w:trPr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D750F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D750FE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40"/>
        </w:trPr>
        <w:tc>
          <w:tcPr>
            <w:tcW w:w="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3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3B4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EC2145" w:rsidRDefault="00820F7A" w:rsidP="006C14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14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EC2145" w:rsidRDefault="00820F7A" w:rsidP="006C14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14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EC2145" w:rsidRDefault="00820F7A" w:rsidP="00A5562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14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EC2145" w:rsidRDefault="00820F7A" w:rsidP="006C142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14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EC2145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214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EC2145" w:rsidRDefault="00820F7A" w:rsidP="00A5562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2145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3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3B4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F7A" w:rsidRPr="007D5016" w:rsidRDefault="00820F7A" w:rsidP="00B60AA9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52" w:rsidRPr="00C07E22" w:rsidTr="00C14320">
        <w:tblPrEx>
          <w:jc w:val="left"/>
        </w:tblPrEx>
        <w:trPr>
          <w:gridBefore w:val="1"/>
          <w:wBefore w:w="142" w:type="dxa"/>
          <w:trHeight w:val="3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Pr="00AC39FF" w:rsidRDefault="004B1452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Default="004B1452" w:rsidP="003B4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52" w:rsidRPr="00C07E22" w:rsidTr="00C14320">
        <w:tblPrEx>
          <w:jc w:val="left"/>
        </w:tblPrEx>
        <w:trPr>
          <w:gridBefore w:val="1"/>
          <w:wBefore w:w="142" w:type="dxa"/>
          <w:trHeight w:val="3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Pr="00AC39FF" w:rsidRDefault="004B1452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Default="004B1452" w:rsidP="003B4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52" w:rsidRPr="00C07E22" w:rsidTr="00C14320">
        <w:tblPrEx>
          <w:jc w:val="left"/>
        </w:tblPrEx>
        <w:trPr>
          <w:gridBefore w:val="1"/>
          <w:wBefore w:w="142" w:type="dxa"/>
          <w:trHeight w:val="3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Pr="00AC39FF" w:rsidRDefault="004B1452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Default="004B1452" w:rsidP="003B4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1452" w:rsidRPr="00C07E22" w:rsidTr="00C14320">
        <w:tblPrEx>
          <w:jc w:val="left"/>
        </w:tblPrEx>
        <w:trPr>
          <w:gridBefore w:val="1"/>
          <w:wBefore w:w="142" w:type="dxa"/>
          <w:trHeight w:val="300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Pr="00AC39FF" w:rsidRDefault="004B1452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1452" w:rsidRDefault="004B1452" w:rsidP="003B46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1452" w:rsidRPr="007D5016" w:rsidRDefault="004B1452" w:rsidP="00D7700E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52" w:rsidRPr="005C174B" w:rsidRDefault="004B1452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6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C174B">
              <w:rPr>
                <w:rFonts w:ascii="Arial" w:hAnsi="Arial" w:cs="Arial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A556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74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7A" w:rsidRPr="00C07E22" w:rsidTr="00C14320">
        <w:tblPrEx>
          <w:jc w:val="left"/>
        </w:tblPrEx>
        <w:trPr>
          <w:gridBefore w:val="1"/>
          <w:wBefore w:w="142" w:type="dxa"/>
          <w:trHeight w:val="268"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AC39FF" w:rsidRDefault="00820F7A" w:rsidP="006C142B">
            <w:pPr>
              <w:ind w:firstLine="56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Default="00820F7A" w:rsidP="00CF51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4B">
              <w:rPr>
                <w:rFonts w:ascii="Arial" w:hAnsi="Arial" w:cs="Arial"/>
                <w:b/>
                <w:sz w:val="24"/>
                <w:szCs w:val="24"/>
              </w:rPr>
              <w:t xml:space="preserve">Итого по разделам </w:t>
            </w:r>
          </w:p>
          <w:p w:rsidR="00820F7A" w:rsidRPr="005C174B" w:rsidRDefault="00820F7A" w:rsidP="00CF51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74B">
              <w:rPr>
                <w:rFonts w:ascii="Arial" w:hAnsi="Arial" w:cs="Arial"/>
                <w:b/>
                <w:sz w:val="24"/>
                <w:szCs w:val="24"/>
              </w:rPr>
              <w:t>1.1.-1.2.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2D17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A" w:rsidRPr="005C174B" w:rsidRDefault="00820F7A" w:rsidP="006C142B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016" w:rsidRDefault="007D5016" w:rsidP="007D5016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ar-SA"/>
        </w:rPr>
        <w:sectPr w:rsidR="007D5016" w:rsidSect="007D5016">
          <w:pgSz w:w="16838" w:h="11906" w:orient="landscape"/>
          <w:pgMar w:top="1134" w:right="1134" w:bottom="851" w:left="1134" w:header="709" w:footer="709" w:gutter="0"/>
          <w:cols w:space="720"/>
          <w:docGrid w:linePitch="272"/>
        </w:sectPr>
      </w:pPr>
    </w:p>
    <w:p w:rsidR="00E728A9" w:rsidRPr="00E728A9" w:rsidRDefault="00E728A9" w:rsidP="00E728A9">
      <w:pPr>
        <w:ind w:firstLine="851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E728A9">
        <w:rPr>
          <w:rFonts w:ascii="Arial" w:hAnsi="Arial" w:cs="Arial"/>
          <w:bCs/>
          <w:kern w:val="36"/>
          <w:sz w:val="24"/>
          <w:szCs w:val="24"/>
        </w:rPr>
        <w:lastRenderedPageBreak/>
        <w:t>3.1.</w:t>
      </w:r>
      <w:r w:rsidRPr="00E728A9">
        <w:rPr>
          <w:rFonts w:ascii="Arial" w:hAnsi="Arial" w:cs="Arial"/>
          <w:sz w:val="24"/>
          <w:szCs w:val="24"/>
        </w:rPr>
        <w:t xml:space="preserve"> Целевые индикаторы программы, включающие технико-экономические, финансовые и социально-экономические показатели </w:t>
      </w:r>
      <w:r w:rsidRPr="00E728A9">
        <w:rPr>
          <w:rFonts w:ascii="Arial" w:hAnsi="Arial" w:cs="Arial"/>
          <w:spacing w:val="-2"/>
          <w:sz w:val="24"/>
          <w:szCs w:val="24"/>
        </w:rPr>
        <w:t>развития социальной инфраструктуры.</w:t>
      </w:r>
    </w:p>
    <w:p w:rsidR="00E728A9" w:rsidRPr="00E728A9" w:rsidRDefault="00E728A9" w:rsidP="00E728A9">
      <w:pPr>
        <w:ind w:firstLine="709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E728A9">
        <w:rPr>
          <w:rFonts w:ascii="Arial" w:hAnsi="Arial" w:cs="Arial"/>
          <w:bCs/>
          <w:kern w:val="36"/>
          <w:sz w:val="24"/>
          <w:szCs w:val="24"/>
        </w:rPr>
        <w:t>Целью программы комплексного развития социальной инфраструктуры Криниченского сельского поселения на 2017 - 2027 годы является обеспечение сбалансированного, перспективного развития социальной инфраструктуры сельского поселения в соответствии с установленными потребностями в объектах социальной инфраструктуры.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1673"/>
        <w:gridCol w:w="1413"/>
        <w:gridCol w:w="846"/>
        <w:gridCol w:w="846"/>
        <w:gridCol w:w="846"/>
        <w:gridCol w:w="846"/>
        <w:gridCol w:w="597"/>
        <w:gridCol w:w="654"/>
        <w:gridCol w:w="1451"/>
      </w:tblGrid>
      <w:tr w:rsidR="00E728A9" w:rsidRPr="00E728A9" w:rsidTr="00856B87">
        <w:trPr>
          <w:trHeight w:val="345"/>
        </w:trPr>
        <w:tc>
          <w:tcPr>
            <w:tcW w:w="532" w:type="dxa"/>
            <w:vMerge w:val="restart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Наименование проекта</w:t>
            </w:r>
          </w:p>
        </w:tc>
        <w:tc>
          <w:tcPr>
            <w:tcW w:w="2391" w:type="dxa"/>
            <w:vMerge w:val="restart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Технико-экономические параметры (вид, назначение, мощность (пропускная способность), площадь и др.)</w:t>
            </w:r>
          </w:p>
        </w:tc>
        <w:tc>
          <w:tcPr>
            <w:tcW w:w="6456" w:type="dxa"/>
            <w:gridSpan w:val="6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Сроки реализации в плановом периоде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E728A9" w:rsidRPr="00E728A9" w:rsidTr="00856B87">
        <w:trPr>
          <w:trHeight w:val="1860"/>
        </w:trPr>
        <w:tc>
          <w:tcPr>
            <w:tcW w:w="532" w:type="dxa"/>
            <w:vMerge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vMerge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91" w:type="dxa"/>
            <w:vMerge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120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09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02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4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2022-2027</w:t>
            </w:r>
          </w:p>
        </w:tc>
        <w:tc>
          <w:tcPr>
            <w:tcW w:w="2057" w:type="dxa"/>
            <w:vMerge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E728A9" w:rsidRPr="00E728A9" w:rsidTr="00856B87">
        <w:tc>
          <w:tcPr>
            <w:tcW w:w="15069" w:type="dxa"/>
            <w:gridSpan w:val="10"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Организации и учреждения управления</w:t>
            </w:r>
          </w:p>
        </w:tc>
      </w:tr>
      <w:tr w:rsidR="00E728A9" w:rsidRPr="00E728A9" w:rsidTr="00856B87">
        <w:tc>
          <w:tcPr>
            <w:tcW w:w="53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Реконструкция здания администрации сельского поселения</w:t>
            </w:r>
          </w:p>
        </w:tc>
        <w:tc>
          <w:tcPr>
            <w:tcW w:w="2391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09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02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Криниченского сельского поселения</w:t>
            </w:r>
          </w:p>
        </w:tc>
      </w:tr>
      <w:tr w:rsidR="00E728A9" w:rsidRPr="00E728A9" w:rsidTr="00856B87">
        <w:tc>
          <w:tcPr>
            <w:tcW w:w="15069" w:type="dxa"/>
            <w:gridSpan w:val="10"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Благоустройство и озеленение территорий</w:t>
            </w:r>
          </w:p>
        </w:tc>
      </w:tr>
      <w:tr w:rsidR="00E728A9" w:rsidRPr="00E728A9" w:rsidTr="00856B87">
        <w:tc>
          <w:tcPr>
            <w:tcW w:w="53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Благоустройство сквера</w:t>
            </w:r>
          </w:p>
        </w:tc>
        <w:tc>
          <w:tcPr>
            <w:tcW w:w="2391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 квартал</w:t>
            </w: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3-4 квартал</w:t>
            </w:r>
          </w:p>
        </w:tc>
        <w:tc>
          <w:tcPr>
            <w:tcW w:w="1120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3-4</w:t>
            </w:r>
          </w:p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квартал</w:t>
            </w:r>
          </w:p>
        </w:tc>
        <w:tc>
          <w:tcPr>
            <w:tcW w:w="109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Криниченского сельского поселения</w:t>
            </w:r>
          </w:p>
        </w:tc>
      </w:tr>
      <w:tr w:rsidR="00E728A9" w:rsidRPr="00E728A9" w:rsidTr="00856B87">
        <w:tc>
          <w:tcPr>
            <w:tcW w:w="15069" w:type="dxa"/>
            <w:gridSpan w:val="10"/>
            <w:shd w:val="clear" w:color="auto" w:fill="auto"/>
          </w:tcPr>
          <w:p w:rsidR="00E728A9" w:rsidRPr="00E728A9" w:rsidRDefault="00E728A9" w:rsidP="00E728A9">
            <w:pPr>
              <w:ind w:firstLine="709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pacing w:val="-1"/>
                <w:sz w:val="24"/>
                <w:szCs w:val="24"/>
                <w:lang w:eastAsia="en-US"/>
              </w:rPr>
              <w:t xml:space="preserve">Физическая </w:t>
            </w: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культура и массовый спорт</w:t>
            </w:r>
          </w:p>
        </w:tc>
      </w:tr>
      <w:tr w:rsidR="00E728A9" w:rsidRPr="00E728A9" w:rsidTr="00856B87">
        <w:tc>
          <w:tcPr>
            <w:tcW w:w="53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Строительство физкультурно-оздоровительного комплекса открытого типа (ФОКОТ)</w:t>
            </w:r>
          </w:p>
        </w:tc>
        <w:tc>
          <w:tcPr>
            <w:tcW w:w="2391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Спортивная площадка, площадь - 1344,0 </w:t>
            </w:r>
            <w:proofErr w:type="spellStart"/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</w:t>
            </w:r>
            <w:proofErr w:type="gramStart"/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площадка ГТО, площадь - 200,8 </w:t>
            </w:r>
            <w:proofErr w:type="spellStart"/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20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2-3 квартал</w:t>
            </w:r>
          </w:p>
        </w:tc>
        <w:tc>
          <w:tcPr>
            <w:tcW w:w="109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49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shd w:val="clear" w:color="auto" w:fill="auto"/>
          </w:tcPr>
          <w:p w:rsidR="00E728A9" w:rsidRPr="00E728A9" w:rsidRDefault="00E728A9" w:rsidP="00E728A9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728A9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Глава Криниченского сельского поселения</w:t>
            </w:r>
          </w:p>
        </w:tc>
      </w:tr>
    </w:tbl>
    <w:p w:rsidR="00E728A9" w:rsidRPr="00E728A9" w:rsidRDefault="00E728A9" w:rsidP="00E728A9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8A9">
        <w:rPr>
          <w:rFonts w:ascii="Arial" w:eastAsiaTheme="minorHAnsi" w:hAnsi="Arial" w:cs="Arial"/>
          <w:sz w:val="24"/>
          <w:szCs w:val="24"/>
          <w:lang w:eastAsia="en-US"/>
        </w:rPr>
        <w:t>Строительство и реконструкция спортивных сооружений в Криниченском сельском поселении будет способствовать повышению интереса к активным видам физкультурно-спортивной деятельности у населения сельского поселения.</w:t>
      </w:r>
    </w:p>
    <w:p w:rsidR="00E728A9" w:rsidRPr="00E728A9" w:rsidRDefault="00E728A9" w:rsidP="00E728A9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8A9">
        <w:rPr>
          <w:rFonts w:ascii="Arial" w:eastAsiaTheme="minorHAnsi" w:hAnsi="Arial" w:cs="Arial"/>
          <w:sz w:val="24"/>
          <w:szCs w:val="24"/>
          <w:lang w:eastAsia="en-US"/>
        </w:rPr>
        <w:t>Реконструкция и капитальный ремонт здания администрации сельского поселения позволит улучшить качество оказываемых услуг населению поселения.</w:t>
      </w:r>
    </w:p>
    <w:p w:rsidR="00D1187E" w:rsidRDefault="00E728A9" w:rsidP="004518CC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728A9">
        <w:rPr>
          <w:rFonts w:ascii="Arial" w:eastAsia="Calibri" w:hAnsi="Arial" w:cs="Arial"/>
          <w:sz w:val="24"/>
          <w:szCs w:val="24"/>
          <w:lang w:eastAsia="en-US"/>
        </w:rPr>
        <w:lastRenderedPageBreak/>
        <w:t>Благоустройство сквера</w:t>
      </w:r>
      <w:r w:rsidRPr="00E728A9">
        <w:rPr>
          <w:rFonts w:ascii="Arial" w:eastAsiaTheme="minorHAnsi" w:hAnsi="Arial" w:cs="Arial"/>
          <w:sz w:val="24"/>
          <w:szCs w:val="24"/>
          <w:lang w:eastAsia="en-US"/>
        </w:rPr>
        <w:t xml:space="preserve"> с устройством детской, игровой площадки позволит создать благоприятные условия </w:t>
      </w:r>
      <w:r w:rsidR="00D1187E">
        <w:rPr>
          <w:rFonts w:ascii="Arial" w:eastAsiaTheme="minorHAnsi" w:hAnsi="Arial" w:cs="Arial"/>
          <w:sz w:val="24"/>
          <w:szCs w:val="24"/>
          <w:lang w:eastAsia="en-US"/>
        </w:rPr>
        <w:t>для массового, семейного отдыха</w:t>
      </w:r>
      <w:r w:rsidRPr="00E728A9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D1187E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1187E" w:rsidRDefault="00D1187E">
      <w:pPr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D1187E" w:rsidRPr="00D1187E" w:rsidRDefault="00D1187E" w:rsidP="00D1187E">
      <w:pPr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bookmarkStart w:id="1" w:name="_GoBack"/>
      <w:r w:rsidRPr="00D1187E">
        <w:rPr>
          <w:rFonts w:ascii="Arial" w:hAnsi="Arial" w:cs="Arial"/>
          <w:sz w:val="24"/>
          <w:szCs w:val="24"/>
        </w:rPr>
        <w:lastRenderedPageBreak/>
        <w:t>СОВЕТ НАРОДНЫХ ДЕПУТАТОВ КРИНИЧЕНСКОГО СЕЛЬСКОГО ПОСЕЛЕНИЯ ОСТРОГОЖСКОГО МУНИЦИПАЛЬНОГО РАЙОНА</w:t>
      </w:r>
    </w:p>
    <w:p w:rsidR="00D1187E" w:rsidRPr="00D1187E" w:rsidRDefault="00D1187E" w:rsidP="00D1187E">
      <w:pPr>
        <w:tabs>
          <w:tab w:val="left" w:pos="3682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ВОРОНЕЖСКАЯ ОБЛАСТЬ</w:t>
      </w:r>
    </w:p>
    <w:p w:rsidR="00D1187E" w:rsidRPr="00D1187E" w:rsidRDefault="00D1187E" w:rsidP="00D1187E">
      <w:pPr>
        <w:tabs>
          <w:tab w:val="left" w:pos="3682"/>
        </w:tabs>
        <w:ind w:firstLine="720"/>
        <w:jc w:val="center"/>
        <w:rPr>
          <w:rFonts w:ascii="Arial" w:hAnsi="Arial" w:cs="Arial"/>
          <w:sz w:val="24"/>
          <w:szCs w:val="24"/>
        </w:rPr>
      </w:pPr>
    </w:p>
    <w:p w:rsidR="00D1187E" w:rsidRPr="00D1187E" w:rsidRDefault="00D1187E" w:rsidP="00D1187E">
      <w:pPr>
        <w:tabs>
          <w:tab w:val="left" w:pos="3682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А К Т</w:t>
      </w:r>
    </w:p>
    <w:p w:rsidR="00D1187E" w:rsidRPr="00D1187E" w:rsidRDefault="00D1187E" w:rsidP="00D1187E">
      <w:pPr>
        <w:tabs>
          <w:tab w:val="left" w:pos="3682"/>
        </w:tabs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:rsidR="00D1187E" w:rsidRPr="00D1187E" w:rsidRDefault="00D1187E" w:rsidP="00D1187E">
      <w:pPr>
        <w:tabs>
          <w:tab w:val="left" w:pos="3682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07</w:t>
      </w:r>
      <w:r w:rsidRPr="00D1187E">
        <w:rPr>
          <w:rFonts w:ascii="Arial" w:hAnsi="Arial" w:cs="Arial"/>
          <w:sz w:val="24"/>
          <w:szCs w:val="24"/>
          <w:u w:val="single"/>
        </w:rPr>
        <w:t>.0</w:t>
      </w:r>
      <w:r>
        <w:rPr>
          <w:rFonts w:ascii="Arial" w:hAnsi="Arial" w:cs="Arial"/>
          <w:sz w:val="24"/>
          <w:szCs w:val="24"/>
          <w:u w:val="single"/>
        </w:rPr>
        <w:t>6</w:t>
      </w:r>
      <w:r w:rsidRPr="00D1187E">
        <w:rPr>
          <w:rFonts w:ascii="Arial" w:hAnsi="Arial" w:cs="Arial"/>
          <w:sz w:val="24"/>
          <w:szCs w:val="24"/>
          <w:u w:val="single"/>
        </w:rPr>
        <w:t>.2024 г</w:t>
      </w:r>
    </w:p>
    <w:p w:rsidR="00D1187E" w:rsidRPr="00D1187E" w:rsidRDefault="00D1187E" w:rsidP="00D1187E">
      <w:pPr>
        <w:tabs>
          <w:tab w:val="left" w:pos="3682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D1187E" w:rsidRPr="00D1187E" w:rsidRDefault="00D1187E" w:rsidP="00D1187E">
      <w:pPr>
        <w:tabs>
          <w:tab w:val="left" w:pos="567"/>
        </w:tabs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D1187E">
        <w:rPr>
          <w:rFonts w:ascii="Arial" w:hAnsi="Arial" w:cs="Arial"/>
          <w:sz w:val="24"/>
          <w:szCs w:val="24"/>
        </w:rPr>
        <w:t xml:space="preserve">Об </w:t>
      </w:r>
      <w:r>
        <w:rPr>
          <w:rFonts w:ascii="Arial" w:hAnsi="Arial" w:cs="Arial"/>
          <w:sz w:val="24"/>
          <w:szCs w:val="24"/>
        </w:rPr>
        <w:t>обнародовании решения от 07</w:t>
      </w:r>
      <w:r w:rsidRPr="00D1187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D1187E">
        <w:rPr>
          <w:rFonts w:ascii="Arial" w:hAnsi="Arial" w:cs="Arial"/>
          <w:sz w:val="24"/>
          <w:szCs w:val="24"/>
        </w:rPr>
        <w:t>.2024 г. № 15</w:t>
      </w:r>
      <w:r>
        <w:rPr>
          <w:rFonts w:ascii="Arial" w:hAnsi="Arial" w:cs="Arial"/>
          <w:sz w:val="24"/>
          <w:szCs w:val="24"/>
        </w:rPr>
        <w:t>7</w:t>
      </w:r>
      <w:r w:rsidRPr="00D1187E">
        <w:rPr>
          <w:rFonts w:ascii="Arial" w:hAnsi="Arial" w:cs="Arial"/>
          <w:sz w:val="24"/>
          <w:szCs w:val="24"/>
        </w:rPr>
        <w:t xml:space="preserve"> «</w:t>
      </w:r>
      <w:r w:rsidRPr="00BC7CE9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Криниченского сельского поселения от 14.08.2017 г. № 91 «Об утверждении Программы комплексного развития социальной инфраструктуры на территории Криниченского сельского поселения Острогожского муниципального района Воронежской области на 2017-2027 годы»</w:t>
      </w:r>
      <w:r>
        <w:rPr>
          <w:rFonts w:ascii="Arial" w:hAnsi="Arial" w:cs="Arial"/>
          <w:sz w:val="24"/>
          <w:szCs w:val="24"/>
        </w:rPr>
        <w:t xml:space="preserve"> (в ред. </w:t>
      </w:r>
      <w:proofErr w:type="spellStart"/>
      <w:r>
        <w:rPr>
          <w:rFonts w:ascii="Arial" w:hAnsi="Arial" w:cs="Arial"/>
          <w:sz w:val="24"/>
          <w:szCs w:val="24"/>
        </w:rPr>
        <w:t>реш</w:t>
      </w:r>
      <w:proofErr w:type="spellEnd"/>
      <w:r>
        <w:rPr>
          <w:rFonts w:ascii="Arial" w:hAnsi="Arial" w:cs="Arial"/>
          <w:sz w:val="24"/>
          <w:szCs w:val="24"/>
        </w:rPr>
        <w:t>. № 118 от 01.03.2018г, №</w:t>
      </w:r>
      <w:r w:rsidRPr="008D7BD3">
        <w:rPr>
          <w:rFonts w:ascii="Arial" w:hAnsi="Arial" w:cs="Arial"/>
          <w:sz w:val="24"/>
          <w:szCs w:val="24"/>
        </w:rPr>
        <w:t xml:space="preserve">25 от 24.02.2021 </w:t>
      </w:r>
      <w:proofErr w:type="spellStart"/>
      <w:r w:rsidRPr="008D7BD3">
        <w:rPr>
          <w:rFonts w:ascii="Arial" w:hAnsi="Arial" w:cs="Arial"/>
          <w:sz w:val="24"/>
          <w:szCs w:val="24"/>
        </w:rPr>
        <w:t>г.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т</w:t>
      </w:r>
      <w:proofErr w:type="spellEnd"/>
      <w:r>
        <w:rPr>
          <w:rFonts w:ascii="Arial" w:hAnsi="Arial" w:cs="Arial"/>
          <w:sz w:val="24"/>
          <w:szCs w:val="24"/>
        </w:rPr>
        <w:t xml:space="preserve"> 26.07.2022г №74, от </w:t>
      </w:r>
      <w:proofErr w:type="gramStart"/>
      <w:r>
        <w:rPr>
          <w:rFonts w:ascii="Arial" w:hAnsi="Arial" w:cs="Arial"/>
          <w:sz w:val="24"/>
          <w:szCs w:val="24"/>
        </w:rPr>
        <w:t>14.04.2023г №106)</w:t>
      </w:r>
      <w:r w:rsidRPr="00D1187E">
        <w:rPr>
          <w:rFonts w:ascii="Arial" w:hAnsi="Arial" w:cs="Arial"/>
          <w:color w:val="000000"/>
          <w:sz w:val="24"/>
          <w:szCs w:val="24"/>
          <w:lang w:eastAsia="en-US"/>
        </w:rPr>
        <w:t>».</w:t>
      </w:r>
      <w:proofErr w:type="gramEnd"/>
    </w:p>
    <w:p w:rsidR="00D1187E" w:rsidRPr="00D1187E" w:rsidRDefault="00D1187E" w:rsidP="00D1187E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D1187E" w:rsidRPr="00D1187E" w:rsidRDefault="00D1187E" w:rsidP="00D1187E">
      <w:pPr>
        <w:tabs>
          <w:tab w:val="left" w:pos="3682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Мы, нижеподписавшиеся, председатель специальной комиссии по обнародованию муниципальных правовых актов глава Криниченского сельского поселения  Пикулин Юрий Васильевич</w:t>
      </w:r>
    </w:p>
    <w:p w:rsidR="00D1187E" w:rsidRPr="00D1187E" w:rsidRDefault="00D1187E" w:rsidP="00D1187E">
      <w:pPr>
        <w:tabs>
          <w:tab w:val="left" w:pos="3682"/>
        </w:tabs>
        <w:ind w:firstLine="720"/>
        <w:jc w:val="center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Члены комиссии:</w:t>
      </w:r>
    </w:p>
    <w:p w:rsidR="00D1187E" w:rsidRPr="00D1187E" w:rsidRDefault="00D1187E" w:rsidP="00D1187E">
      <w:pPr>
        <w:tabs>
          <w:tab w:val="left" w:pos="567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1187E">
        <w:rPr>
          <w:rFonts w:ascii="Arial" w:hAnsi="Arial" w:cs="Arial"/>
          <w:bCs/>
          <w:sz w:val="24"/>
          <w:szCs w:val="24"/>
        </w:rPr>
        <w:t xml:space="preserve">Томашов Александр Иванович, Антонова Марина Владимировна составили настоящий акт в том, что </w:t>
      </w:r>
      <w:r>
        <w:rPr>
          <w:rFonts w:ascii="Arial" w:hAnsi="Arial" w:cs="Arial"/>
          <w:bCs/>
          <w:sz w:val="24"/>
          <w:szCs w:val="24"/>
        </w:rPr>
        <w:t>07</w:t>
      </w:r>
      <w:r w:rsidRPr="00D1187E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6</w:t>
      </w:r>
      <w:r w:rsidRPr="00D1187E">
        <w:rPr>
          <w:rFonts w:ascii="Arial" w:hAnsi="Arial" w:cs="Arial"/>
          <w:bCs/>
          <w:sz w:val="24"/>
          <w:szCs w:val="24"/>
        </w:rPr>
        <w:t xml:space="preserve">.2024 г.  было обнародовано решение от </w:t>
      </w:r>
      <w:r>
        <w:rPr>
          <w:rFonts w:ascii="Arial" w:hAnsi="Arial" w:cs="Arial"/>
          <w:bCs/>
          <w:sz w:val="24"/>
          <w:szCs w:val="24"/>
        </w:rPr>
        <w:t>07</w:t>
      </w:r>
      <w:r w:rsidRPr="00D1187E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6</w:t>
      </w:r>
      <w:r w:rsidRPr="00D1187E">
        <w:rPr>
          <w:rFonts w:ascii="Arial" w:hAnsi="Arial" w:cs="Arial"/>
          <w:bCs/>
          <w:sz w:val="24"/>
          <w:szCs w:val="24"/>
        </w:rPr>
        <w:t>.2024 г.  № 15</w:t>
      </w:r>
      <w:r>
        <w:rPr>
          <w:rFonts w:ascii="Arial" w:hAnsi="Arial" w:cs="Arial"/>
          <w:bCs/>
          <w:sz w:val="24"/>
          <w:szCs w:val="24"/>
        </w:rPr>
        <w:t>7</w:t>
      </w:r>
      <w:r w:rsidRPr="00D1187E">
        <w:rPr>
          <w:rFonts w:ascii="Arial" w:hAnsi="Arial" w:cs="Arial"/>
          <w:bCs/>
          <w:sz w:val="24"/>
          <w:szCs w:val="24"/>
        </w:rPr>
        <w:t xml:space="preserve"> «</w:t>
      </w:r>
      <w:r w:rsidRPr="00BC7CE9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Криниченского сельского поселения от 14.08.2017 г. № 91 «Об утверждении Программы комплексного развития социальной инфраструктуры на территории Криниченского сельского поселения Острогожского муниципального района Воронежской области на 2017-2027 годы»</w:t>
      </w:r>
      <w:r>
        <w:rPr>
          <w:rFonts w:ascii="Arial" w:hAnsi="Arial" w:cs="Arial"/>
          <w:sz w:val="24"/>
          <w:szCs w:val="24"/>
        </w:rPr>
        <w:t xml:space="preserve"> (в ред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реш</w:t>
      </w:r>
      <w:proofErr w:type="spellEnd"/>
      <w:r>
        <w:rPr>
          <w:rFonts w:ascii="Arial" w:hAnsi="Arial" w:cs="Arial"/>
          <w:sz w:val="24"/>
          <w:szCs w:val="24"/>
        </w:rPr>
        <w:t>. № 118 от 01.03.2018г, №</w:t>
      </w:r>
      <w:r w:rsidRPr="008D7BD3">
        <w:rPr>
          <w:rFonts w:ascii="Arial" w:hAnsi="Arial" w:cs="Arial"/>
          <w:sz w:val="24"/>
          <w:szCs w:val="24"/>
        </w:rPr>
        <w:t xml:space="preserve">25 от 24.02.2021 </w:t>
      </w:r>
      <w:proofErr w:type="spellStart"/>
      <w:r w:rsidRPr="008D7BD3">
        <w:rPr>
          <w:rFonts w:ascii="Arial" w:hAnsi="Arial" w:cs="Arial"/>
          <w:sz w:val="24"/>
          <w:szCs w:val="24"/>
        </w:rPr>
        <w:t>г.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т</w:t>
      </w:r>
      <w:proofErr w:type="spellEnd"/>
      <w:r>
        <w:rPr>
          <w:rFonts w:ascii="Arial" w:hAnsi="Arial" w:cs="Arial"/>
          <w:sz w:val="24"/>
          <w:szCs w:val="24"/>
        </w:rPr>
        <w:t xml:space="preserve"> 26.07.2022г №74, от 14.04.2023г №106)</w:t>
      </w:r>
      <w:r w:rsidRPr="00D1187E">
        <w:rPr>
          <w:rFonts w:ascii="Arial" w:hAnsi="Arial" w:cs="Arial"/>
          <w:color w:val="000000"/>
          <w:sz w:val="24"/>
          <w:szCs w:val="24"/>
          <w:lang w:eastAsia="en-US"/>
        </w:rPr>
        <w:t>»</w:t>
      </w:r>
      <w:r w:rsidRPr="00D1187E">
        <w:rPr>
          <w:rFonts w:ascii="Arial" w:hAnsi="Arial" w:cs="Arial"/>
          <w:bCs/>
          <w:sz w:val="24"/>
          <w:szCs w:val="24"/>
        </w:rPr>
        <w:t xml:space="preserve"> </w:t>
      </w:r>
    </w:p>
    <w:p w:rsidR="00D1187E" w:rsidRPr="00D1187E" w:rsidRDefault="00D1187E" w:rsidP="00D1187E">
      <w:pPr>
        <w:spacing w:after="4" w:line="264" w:lineRule="auto"/>
        <w:ind w:left="10" w:firstLine="567"/>
        <w:jc w:val="both"/>
        <w:rPr>
          <w:rFonts w:ascii="Arial" w:hAnsi="Arial" w:cs="Arial"/>
          <w:b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и в соответствии с решением Совета народных депутатов Криниченского сельского поселения Острогожского муниципального района Воронежской области «Об утверждении Положения о порядке обнародования муниципальных правовых актов Криниченского сельского поселения» от 06.12.2005 года № 26 путём размещения текста обращения  на информационных стендах, расположенных:</w:t>
      </w:r>
    </w:p>
    <w:p w:rsidR="00D1187E" w:rsidRPr="00D1187E" w:rsidRDefault="00D1187E" w:rsidP="00D1187E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1187E">
        <w:rPr>
          <w:rFonts w:ascii="Arial" w:eastAsia="Calibri" w:hAnsi="Arial" w:cs="Arial"/>
          <w:color w:val="000000"/>
          <w:sz w:val="24"/>
          <w:szCs w:val="24"/>
        </w:rPr>
        <w:t>- здание МКУК «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Криниченский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сельский культурно-досуговый центр», информационный стенд -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с</w:t>
      </w:r>
      <w:proofErr w:type="gramStart"/>
      <w:r w:rsidRPr="00D1187E">
        <w:rPr>
          <w:rFonts w:ascii="Arial" w:eastAsia="Calibri" w:hAnsi="Arial" w:cs="Arial"/>
          <w:color w:val="000000"/>
          <w:sz w:val="24"/>
          <w:szCs w:val="24"/>
        </w:rPr>
        <w:t>.К</w:t>
      </w:r>
      <w:proofErr w:type="gramEnd"/>
      <w:r w:rsidRPr="00D1187E">
        <w:rPr>
          <w:rFonts w:ascii="Arial" w:eastAsia="Calibri" w:hAnsi="Arial" w:cs="Arial"/>
          <w:color w:val="000000"/>
          <w:sz w:val="24"/>
          <w:szCs w:val="24"/>
        </w:rPr>
        <w:t>риница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пер.Рабочий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д.1а;</w:t>
      </w:r>
    </w:p>
    <w:p w:rsidR="00D1187E" w:rsidRPr="00D1187E" w:rsidRDefault="00D1187E" w:rsidP="00D1187E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1187E">
        <w:rPr>
          <w:rFonts w:ascii="Arial" w:eastAsia="Calibri" w:hAnsi="Arial" w:cs="Arial"/>
          <w:color w:val="000000"/>
          <w:sz w:val="24"/>
          <w:szCs w:val="24"/>
        </w:rPr>
        <w:t>- здание МКУК «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Криниченский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сельский культурно-досуговый центр» -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с</w:t>
      </w:r>
      <w:proofErr w:type="gramStart"/>
      <w:r w:rsidRPr="00D1187E">
        <w:rPr>
          <w:rFonts w:ascii="Arial" w:eastAsia="Calibri" w:hAnsi="Arial" w:cs="Arial"/>
          <w:color w:val="000000"/>
          <w:sz w:val="24"/>
          <w:szCs w:val="24"/>
        </w:rPr>
        <w:t>.Р</w:t>
      </w:r>
      <w:proofErr w:type="gramEnd"/>
      <w:r w:rsidRPr="00D1187E">
        <w:rPr>
          <w:rFonts w:ascii="Arial" w:eastAsia="Calibri" w:hAnsi="Arial" w:cs="Arial"/>
          <w:color w:val="000000"/>
          <w:sz w:val="24"/>
          <w:szCs w:val="24"/>
        </w:rPr>
        <w:t>ыбное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ул.Центральная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д.20 ;</w:t>
      </w:r>
    </w:p>
    <w:p w:rsidR="00D1187E" w:rsidRPr="00D1187E" w:rsidRDefault="00D1187E" w:rsidP="00D1187E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- магазин  « ИП Битюков» -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х</w:t>
      </w:r>
      <w:proofErr w:type="gramStart"/>
      <w:r w:rsidRPr="00D1187E">
        <w:rPr>
          <w:rFonts w:ascii="Arial" w:eastAsia="Calibri" w:hAnsi="Arial" w:cs="Arial"/>
          <w:color w:val="000000"/>
          <w:sz w:val="24"/>
          <w:szCs w:val="24"/>
        </w:rPr>
        <w:t>.Д</w:t>
      </w:r>
      <w:proofErr w:type="gramEnd"/>
      <w:r w:rsidRPr="00D1187E">
        <w:rPr>
          <w:rFonts w:ascii="Arial" w:eastAsia="Calibri" w:hAnsi="Arial" w:cs="Arial"/>
          <w:color w:val="000000"/>
          <w:sz w:val="24"/>
          <w:szCs w:val="24"/>
        </w:rPr>
        <w:t>олжик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,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ул.Воронежская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д.16;</w:t>
      </w:r>
    </w:p>
    <w:p w:rsidR="00D1187E" w:rsidRPr="00D1187E" w:rsidRDefault="00D1187E" w:rsidP="00D1187E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1187E">
        <w:rPr>
          <w:rFonts w:ascii="Arial" w:eastAsia="Calibri" w:hAnsi="Arial" w:cs="Arial"/>
          <w:color w:val="000000"/>
          <w:sz w:val="24"/>
          <w:szCs w:val="24"/>
        </w:rPr>
        <w:t>- здание МКУК «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Криниченский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сельский культурно-досуговый центр»,  информационный  стенд –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п</w:t>
      </w:r>
      <w:proofErr w:type="gramStart"/>
      <w:r w:rsidRPr="00D1187E">
        <w:rPr>
          <w:rFonts w:ascii="Arial" w:eastAsia="Calibri" w:hAnsi="Arial" w:cs="Arial"/>
          <w:color w:val="000000"/>
          <w:sz w:val="24"/>
          <w:szCs w:val="24"/>
        </w:rPr>
        <w:t>.Л</w:t>
      </w:r>
      <w:proofErr w:type="gramEnd"/>
      <w:r w:rsidRPr="00D1187E">
        <w:rPr>
          <w:rFonts w:ascii="Arial" w:eastAsia="Calibri" w:hAnsi="Arial" w:cs="Arial"/>
          <w:color w:val="000000"/>
          <w:sz w:val="24"/>
          <w:szCs w:val="24"/>
        </w:rPr>
        <w:t>уки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D1187E">
        <w:rPr>
          <w:rFonts w:ascii="Arial" w:eastAsia="Calibri" w:hAnsi="Arial" w:cs="Arial"/>
          <w:color w:val="000000"/>
          <w:sz w:val="24"/>
          <w:szCs w:val="24"/>
        </w:rPr>
        <w:t>ул.Садовая</w:t>
      </w:r>
      <w:proofErr w:type="spellEnd"/>
      <w:r w:rsidRPr="00D1187E">
        <w:rPr>
          <w:rFonts w:ascii="Arial" w:eastAsia="Calibri" w:hAnsi="Arial" w:cs="Arial"/>
          <w:color w:val="000000"/>
          <w:sz w:val="24"/>
          <w:szCs w:val="24"/>
        </w:rPr>
        <w:t xml:space="preserve"> д.1</w:t>
      </w:r>
    </w:p>
    <w:p w:rsidR="00D1187E" w:rsidRPr="00D1187E" w:rsidRDefault="00D1187E" w:rsidP="00D1187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1187E">
        <w:rPr>
          <w:rFonts w:ascii="Arial" w:hAnsi="Arial" w:cs="Arial"/>
          <w:sz w:val="24"/>
          <w:szCs w:val="24"/>
          <w:lang w:eastAsia="en-US"/>
        </w:rPr>
        <w:t>с целью доведения до сведения жителей, проживающих на территории Криниченского сельского поселения.</w:t>
      </w:r>
    </w:p>
    <w:p w:rsidR="00D1187E" w:rsidRPr="00D1187E" w:rsidRDefault="00D1187E" w:rsidP="00D1187E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1187E">
        <w:rPr>
          <w:rFonts w:ascii="Arial" w:hAnsi="Arial" w:cs="Arial"/>
          <w:sz w:val="24"/>
          <w:szCs w:val="24"/>
          <w:lang w:eastAsia="en-US"/>
        </w:rPr>
        <w:t xml:space="preserve">  О чём и составлен настоящий акт</w:t>
      </w:r>
    </w:p>
    <w:p w:rsidR="00D1187E" w:rsidRPr="00D1187E" w:rsidRDefault="00D1187E" w:rsidP="00D1187E">
      <w:pPr>
        <w:ind w:right="-1"/>
        <w:jc w:val="both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Подписи: Члены комиссии</w:t>
      </w:r>
    </w:p>
    <w:p w:rsidR="00D1187E" w:rsidRPr="00D1187E" w:rsidRDefault="00D1187E" w:rsidP="00D1187E">
      <w:pPr>
        <w:tabs>
          <w:tab w:val="left" w:pos="3682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___________Томашов А.И.</w:t>
      </w:r>
    </w:p>
    <w:p w:rsidR="00D1187E" w:rsidRPr="00D1187E" w:rsidRDefault="00D1187E" w:rsidP="00D1187E">
      <w:pPr>
        <w:tabs>
          <w:tab w:val="left" w:pos="3682"/>
        </w:tabs>
        <w:ind w:firstLine="720"/>
        <w:jc w:val="right"/>
        <w:rPr>
          <w:rFonts w:ascii="Arial" w:hAnsi="Arial" w:cs="Arial"/>
          <w:sz w:val="24"/>
          <w:szCs w:val="24"/>
        </w:rPr>
      </w:pPr>
      <w:r w:rsidRPr="00D1187E">
        <w:rPr>
          <w:rFonts w:ascii="Arial" w:hAnsi="Arial" w:cs="Arial"/>
          <w:sz w:val="24"/>
          <w:szCs w:val="24"/>
        </w:rPr>
        <w:t>___________Антонова М.В.</w:t>
      </w:r>
    </w:p>
    <w:p w:rsidR="00D1187E" w:rsidRPr="00D1187E" w:rsidRDefault="00D1187E" w:rsidP="00D1187E">
      <w:pPr>
        <w:tabs>
          <w:tab w:val="left" w:pos="3682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D1187E" w:rsidRPr="00D1187E" w:rsidRDefault="00D1187E" w:rsidP="00D1187E">
      <w:pPr>
        <w:tabs>
          <w:tab w:val="left" w:pos="3682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8E4067" w:rsidRDefault="00D1187E" w:rsidP="00D1187E">
      <w:pPr>
        <w:tabs>
          <w:tab w:val="left" w:pos="3682"/>
        </w:tabs>
        <w:ind w:firstLine="72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D1187E">
        <w:rPr>
          <w:rFonts w:ascii="Arial" w:hAnsi="Arial" w:cs="Arial"/>
          <w:sz w:val="24"/>
          <w:szCs w:val="24"/>
        </w:rPr>
        <w:t>Глава Криниченского сельского поселения:           Пикулин Ю.В.</w:t>
      </w:r>
      <w:bookmarkEnd w:id="1"/>
    </w:p>
    <w:sectPr w:rsidR="008E4067" w:rsidSect="0049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4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8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5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9" w:hanging="180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</w:abstractNum>
  <w:abstractNum w:abstractNumId="16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9">
    <w:nsid w:val="05E71AFB"/>
    <w:multiLevelType w:val="multilevel"/>
    <w:tmpl w:val="7180C7EA"/>
    <w:styleLink w:val="WWNum1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0C252A2F"/>
    <w:multiLevelType w:val="multilevel"/>
    <w:tmpl w:val="15C43CE0"/>
    <w:styleLink w:val="WWNum2"/>
    <w:lvl w:ilvl="0">
      <w:start w:val="8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2007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1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DE6A78"/>
    <w:multiLevelType w:val="multilevel"/>
    <w:tmpl w:val="860ABB5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>
    <w:nsid w:val="149F4CA4"/>
    <w:multiLevelType w:val="hybridMultilevel"/>
    <w:tmpl w:val="CB7A7AD4"/>
    <w:lvl w:ilvl="0" w:tplc="458099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3C1123A3"/>
    <w:multiLevelType w:val="multilevel"/>
    <w:tmpl w:val="B92C48CC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3CB100A2"/>
    <w:multiLevelType w:val="multilevel"/>
    <w:tmpl w:val="E856E9C0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>
    <w:nsid w:val="431D69BB"/>
    <w:multiLevelType w:val="multilevel"/>
    <w:tmpl w:val="EE1EAB0E"/>
    <w:styleLink w:val="WWNum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7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C2DC0"/>
    <w:multiLevelType w:val="multilevel"/>
    <w:tmpl w:val="B68C8F36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>
    <w:nsid w:val="55E56C6B"/>
    <w:multiLevelType w:val="multilevel"/>
    <w:tmpl w:val="1EC0032A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598B6374"/>
    <w:multiLevelType w:val="multilevel"/>
    <w:tmpl w:val="4F1689AC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5F2A2AF7"/>
    <w:multiLevelType w:val="multilevel"/>
    <w:tmpl w:val="272E530E"/>
    <w:styleLink w:val="WWNum3"/>
    <w:lvl w:ilvl="0">
      <w:start w:val="8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2007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>
    <w:nsid w:val="64EF6ACF"/>
    <w:multiLevelType w:val="multilevel"/>
    <w:tmpl w:val="CCEC1012"/>
    <w:styleLink w:val="WWNum10"/>
    <w:lvl w:ilvl="0">
      <w:numFmt w:val="bullet"/>
      <w:lvlText w:val=""/>
      <w:lvlJc w:val="left"/>
      <w:pPr>
        <w:ind w:left="0" w:firstLine="0"/>
      </w:pPr>
      <w:rPr>
        <w:rFonts w:cs="Symbol"/>
      </w:rPr>
    </w:lvl>
    <w:lvl w:ilvl="1">
      <w:numFmt w:val="bullet"/>
      <w:lvlText w:val=""/>
      <w:lvlJc w:val="left"/>
      <w:pPr>
        <w:ind w:left="0" w:firstLine="0"/>
      </w:pPr>
      <w:rPr>
        <w:rFonts w:cs="Symbol"/>
      </w:rPr>
    </w:lvl>
    <w:lvl w:ilvl="2">
      <w:numFmt w:val="bullet"/>
      <w:lvlText w:val=""/>
      <w:lvlJc w:val="left"/>
      <w:pPr>
        <w:ind w:left="0" w:firstLine="0"/>
      </w:pPr>
      <w:rPr>
        <w:rFonts w:cs="Symbol"/>
      </w:rPr>
    </w:lvl>
    <w:lvl w:ilvl="3">
      <w:numFmt w:val="bullet"/>
      <w:lvlText w:val=""/>
      <w:lvlJc w:val="left"/>
      <w:pPr>
        <w:ind w:left="0" w:firstLine="0"/>
      </w:pPr>
      <w:rPr>
        <w:rFonts w:cs="Symbol"/>
      </w:rPr>
    </w:lvl>
    <w:lvl w:ilvl="4">
      <w:numFmt w:val="bullet"/>
      <w:lvlText w:val=""/>
      <w:lvlJc w:val="left"/>
      <w:pPr>
        <w:ind w:left="0" w:firstLine="0"/>
      </w:pPr>
      <w:rPr>
        <w:rFonts w:cs="Symbol"/>
      </w:rPr>
    </w:lvl>
    <w:lvl w:ilvl="5">
      <w:numFmt w:val="bullet"/>
      <w:lvlText w:val=""/>
      <w:lvlJc w:val="left"/>
      <w:pPr>
        <w:ind w:left="0" w:firstLine="0"/>
      </w:pPr>
      <w:rPr>
        <w:rFonts w:cs="Symbol"/>
      </w:rPr>
    </w:lvl>
    <w:lvl w:ilvl="6">
      <w:numFmt w:val="bullet"/>
      <w:lvlText w:val=""/>
      <w:lvlJc w:val="left"/>
      <w:pPr>
        <w:ind w:left="0" w:firstLine="0"/>
      </w:pPr>
      <w:rPr>
        <w:rFonts w:cs="Symbol"/>
      </w:rPr>
    </w:lvl>
    <w:lvl w:ilvl="7">
      <w:numFmt w:val="bullet"/>
      <w:lvlText w:val=""/>
      <w:lvlJc w:val="left"/>
      <w:pPr>
        <w:ind w:left="0" w:firstLine="0"/>
      </w:pPr>
      <w:rPr>
        <w:rFonts w:cs="Symbol"/>
      </w:rPr>
    </w:lvl>
    <w:lvl w:ilvl="8">
      <w:numFmt w:val="bullet"/>
      <w:lvlText w:val=""/>
      <w:lvlJc w:val="left"/>
      <w:pPr>
        <w:ind w:left="0" w:firstLine="0"/>
      </w:pPr>
      <w:rPr>
        <w:rFonts w:cs="Symbol"/>
      </w:rPr>
    </w:lvl>
  </w:abstractNum>
  <w:abstractNum w:abstractNumId="33">
    <w:nsid w:val="67E50FB3"/>
    <w:multiLevelType w:val="multilevel"/>
    <w:tmpl w:val="E95AC83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4">
    <w:nsid w:val="6A7008ED"/>
    <w:multiLevelType w:val="multilevel"/>
    <w:tmpl w:val="40BE4C1E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5">
    <w:nsid w:val="738754BD"/>
    <w:multiLevelType w:val="multilevel"/>
    <w:tmpl w:val="2200AEF2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>
    <w:nsid w:val="7E8C0CC6"/>
    <w:multiLevelType w:val="multilevel"/>
    <w:tmpl w:val="59C2EF6E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7">
    <w:nsid w:val="7FE01197"/>
    <w:multiLevelType w:val="multilevel"/>
    <w:tmpl w:val="137863AE"/>
    <w:styleLink w:val="WWNum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4"/>
  </w:num>
  <w:num w:numId="2">
    <w:abstractNumId w:val="3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22"/>
  </w:num>
  <w:num w:numId="13">
    <w:abstractNumId w:val="25"/>
  </w:num>
  <w:num w:numId="14">
    <w:abstractNumId w:val="28"/>
  </w:num>
  <w:num w:numId="15">
    <w:abstractNumId w:val="29"/>
  </w:num>
  <w:num w:numId="16">
    <w:abstractNumId w:val="30"/>
  </w:num>
  <w:num w:numId="17">
    <w:abstractNumId w:val="31"/>
  </w:num>
  <w:num w:numId="18">
    <w:abstractNumId w:val="32"/>
  </w:num>
  <w:num w:numId="19">
    <w:abstractNumId w:val="34"/>
  </w:num>
  <w:num w:numId="20">
    <w:abstractNumId w:val="35"/>
  </w:num>
  <w:num w:numId="21">
    <w:abstractNumId w:val="37"/>
  </w:num>
  <w:num w:numId="22">
    <w:abstractNumId w:val="2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E8"/>
    <w:rsid w:val="00005DB7"/>
    <w:rsid w:val="00011161"/>
    <w:rsid w:val="0002302D"/>
    <w:rsid w:val="000255BB"/>
    <w:rsid w:val="000306BB"/>
    <w:rsid w:val="00035447"/>
    <w:rsid w:val="00046265"/>
    <w:rsid w:val="000522AE"/>
    <w:rsid w:val="0006025C"/>
    <w:rsid w:val="000649A8"/>
    <w:rsid w:val="000958E7"/>
    <w:rsid w:val="000A62C5"/>
    <w:rsid w:val="000C09CE"/>
    <w:rsid w:val="000C372C"/>
    <w:rsid w:val="000E5473"/>
    <w:rsid w:val="00103FA2"/>
    <w:rsid w:val="001211F5"/>
    <w:rsid w:val="0012311E"/>
    <w:rsid w:val="00156975"/>
    <w:rsid w:val="001B512E"/>
    <w:rsid w:val="001C465F"/>
    <w:rsid w:val="001C4E50"/>
    <w:rsid w:val="001D4D5F"/>
    <w:rsid w:val="001E6375"/>
    <w:rsid w:val="002112F2"/>
    <w:rsid w:val="00226B88"/>
    <w:rsid w:val="00257830"/>
    <w:rsid w:val="00266EEE"/>
    <w:rsid w:val="00275155"/>
    <w:rsid w:val="002A2F7E"/>
    <w:rsid w:val="002B37C1"/>
    <w:rsid w:val="002C35B2"/>
    <w:rsid w:val="002D1710"/>
    <w:rsid w:val="002F4B0F"/>
    <w:rsid w:val="002F50C6"/>
    <w:rsid w:val="003071A0"/>
    <w:rsid w:val="003454AB"/>
    <w:rsid w:val="003602B6"/>
    <w:rsid w:val="003633E4"/>
    <w:rsid w:val="003671C8"/>
    <w:rsid w:val="00375FE6"/>
    <w:rsid w:val="00393E53"/>
    <w:rsid w:val="003A5B73"/>
    <w:rsid w:val="003B4666"/>
    <w:rsid w:val="00402E3B"/>
    <w:rsid w:val="00405886"/>
    <w:rsid w:val="00442B00"/>
    <w:rsid w:val="004518CC"/>
    <w:rsid w:val="00494121"/>
    <w:rsid w:val="004A55EE"/>
    <w:rsid w:val="004B02DC"/>
    <w:rsid w:val="004B1452"/>
    <w:rsid w:val="004C196C"/>
    <w:rsid w:val="004C2D75"/>
    <w:rsid w:val="004D2A6A"/>
    <w:rsid w:val="004D7931"/>
    <w:rsid w:val="0051478B"/>
    <w:rsid w:val="00530B06"/>
    <w:rsid w:val="00543F3D"/>
    <w:rsid w:val="00561570"/>
    <w:rsid w:val="00563344"/>
    <w:rsid w:val="00570ECE"/>
    <w:rsid w:val="00575B9C"/>
    <w:rsid w:val="00592C08"/>
    <w:rsid w:val="005C174B"/>
    <w:rsid w:val="005C3B4A"/>
    <w:rsid w:val="005C606C"/>
    <w:rsid w:val="0063010B"/>
    <w:rsid w:val="0063113B"/>
    <w:rsid w:val="006342CD"/>
    <w:rsid w:val="006641D7"/>
    <w:rsid w:val="00686841"/>
    <w:rsid w:val="006B6BC0"/>
    <w:rsid w:val="006B78DB"/>
    <w:rsid w:val="006F554A"/>
    <w:rsid w:val="00710487"/>
    <w:rsid w:val="00713AEC"/>
    <w:rsid w:val="007329E8"/>
    <w:rsid w:val="00735274"/>
    <w:rsid w:val="00746DD2"/>
    <w:rsid w:val="00752F6B"/>
    <w:rsid w:val="00764BE6"/>
    <w:rsid w:val="00765B76"/>
    <w:rsid w:val="0076685C"/>
    <w:rsid w:val="0076785C"/>
    <w:rsid w:val="00781DDC"/>
    <w:rsid w:val="00782BC6"/>
    <w:rsid w:val="0079184D"/>
    <w:rsid w:val="00793081"/>
    <w:rsid w:val="007B3B25"/>
    <w:rsid w:val="007C0C8A"/>
    <w:rsid w:val="007C40A8"/>
    <w:rsid w:val="007D5016"/>
    <w:rsid w:val="007D5C7B"/>
    <w:rsid w:val="007E1115"/>
    <w:rsid w:val="007E657B"/>
    <w:rsid w:val="00820F7A"/>
    <w:rsid w:val="00857AF8"/>
    <w:rsid w:val="00875AA2"/>
    <w:rsid w:val="00882B60"/>
    <w:rsid w:val="008A1940"/>
    <w:rsid w:val="008A4F47"/>
    <w:rsid w:val="008A5116"/>
    <w:rsid w:val="008D7BD3"/>
    <w:rsid w:val="008E4067"/>
    <w:rsid w:val="00900278"/>
    <w:rsid w:val="0090124B"/>
    <w:rsid w:val="009268E5"/>
    <w:rsid w:val="00950DA0"/>
    <w:rsid w:val="00971FD9"/>
    <w:rsid w:val="009B3BE5"/>
    <w:rsid w:val="009D7535"/>
    <w:rsid w:val="009E0176"/>
    <w:rsid w:val="009F1FA6"/>
    <w:rsid w:val="00A0626C"/>
    <w:rsid w:val="00A13521"/>
    <w:rsid w:val="00A413FB"/>
    <w:rsid w:val="00A532D8"/>
    <w:rsid w:val="00A5440B"/>
    <w:rsid w:val="00A5562E"/>
    <w:rsid w:val="00A63283"/>
    <w:rsid w:val="00A66824"/>
    <w:rsid w:val="00A71534"/>
    <w:rsid w:val="00A757CF"/>
    <w:rsid w:val="00A933E7"/>
    <w:rsid w:val="00A97107"/>
    <w:rsid w:val="00AA2625"/>
    <w:rsid w:val="00AA5B93"/>
    <w:rsid w:val="00AA6296"/>
    <w:rsid w:val="00AB263C"/>
    <w:rsid w:val="00AC6949"/>
    <w:rsid w:val="00AD5181"/>
    <w:rsid w:val="00B063DF"/>
    <w:rsid w:val="00B57F87"/>
    <w:rsid w:val="00B7503D"/>
    <w:rsid w:val="00B93EEB"/>
    <w:rsid w:val="00BB3686"/>
    <w:rsid w:val="00BC7CE9"/>
    <w:rsid w:val="00BE7DBD"/>
    <w:rsid w:val="00BE7E51"/>
    <w:rsid w:val="00C04824"/>
    <w:rsid w:val="00C14320"/>
    <w:rsid w:val="00C17C45"/>
    <w:rsid w:val="00C24D3D"/>
    <w:rsid w:val="00C2673C"/>
    <w:rsid w:val="00C71F9B"/>
    <w:rsid w:val="00C809F8"/>
    <w:rsid w:val="00C852FF"/>
    <w:rsid w:val="00CA6DD0"/>
    <w:rsid w:val="00CF518B"/>
    <w:rsid w:val="00CF6294"/>
    <w:rsid w:val="00D06F31"/>
    <w:rsid w:val="00D1187E"/>
    <w:rsid w:val="00D32469"/>
    <w:rsid w:val="00D4336F"/>
    <w:rsid w:val="00D50CBF"/>
    <w:rsid w:val="00D56746"/>
    <w:rsid w:val="00D56C11"/>
    <w:rsid w:val="00D5716A"/>
    <w:rsid w:val="00D60BCB"/>
    <w:rsid w:val="00D6288A"/>
    <w:rsid w:val="00D634CA"/>
    <w:rsid w:val="00D750FE"/>
    <w:rsid w:val="00D80C00"/>
    <w:rsid w:val="00D8627D"/>
    <w:rsid w:val="00DB0C33"/>
    <w:rsid w:val="00DB4765"/>
    <w:rsid w:val="00DE5D2A"/>
    <w:rsid w:val="00DE7EE8"/>
    <w:rsid w:val="00E13206"/>
    <w:rsid w:val="00E3734A"/>
    <w:rsid w:val="00E728A9"/>
    <w:rsid w:val="00EC2145"/>
    <w:rsid w:val="00F07743"/>
    <w:rsid w:val="00F36233"/>
    <w:rsid w:val="00F75409"/>
    <w:rsid w:val="00FC148D"/>
    <w:rsid w:val="00FD5898"/>
    <w:rsid w:val="00FE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B4765"/>
    <w:pPr>
      <w:keepNext/>
      <w:keepLines/>
      <w:widowControl w:val="0"/>
      <w:suppressAutoHyphens/>
      <w:autoSpaceDN w:val="0"/>
      <w:spacing w:before="200" w:line="276" w:lineRule="auto"/>
      <w:outlineLvl w:val="1"/>
    </w:pPr>
    <w:rPr>
      <w:rFonts w:ascii="Cambria" w:hAnsi="Cambria"/>
      <w:b/>
      <w:bCs/>
      <w:color w:val="4F81BD" w:themeColor="accent1"/>
      <w:kern w:val="3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E7EE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85C"/>
  </w:style>
  <w:style w:type="character" w:styleId="aa">
    <w:name w:val="Hyperlink"/>
    <w:uiPriority w:val="99"/>
    <w:semiHidden/>
    <w:unhideWhenUsed/>
    <w:rsid w:val="0076785C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semiHidden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0"/>
    <w:link w:val="ac"/>
    <w:semiHidden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DB4765"/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DB4765"/>
  </w:style>
  <w:style w:type="paragraph" w:customStyle="1" w:styleId="Standard">
    <w:name w:val="Standard"/>
    <w:semiHidden/>
    <w:rsid w:val="00DB4765"/>
    <w:pPr>
      <w:suppressAutoHyphens/>
      <w:autoSpaceDN w:val="0"/>
    </w:pPr>
    <w:rPr>
      <w:rFonts w:ascii="Calibri" w:eastAsia="Lucida Sans Unicode" w:hAnsi="Calibri" w:cs="Calibri"/>
      <w:kern w:val="3"/>
    </w:rPr>
  </w:style>
  <w:style w:type="paragraph" w:customStyle="1" w:styleId="Textbody">
    <w:name w:val="Text body"/>
    <w:basedOn w:val="Standard"/>
    <w:semiHidden/>
    <w:rsid w:val="00DB476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semiHidden/>
    <w:rsid w:val="00DB47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Index">
    <w:name w:val="Index"/>
    <w:basedOn w:val="Standard"/>
    <w:semiHidden/>
    <w:rsid w:val="00DB4765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semiHidden/>
    <w:rsid w:val="00DB4765"/>
    <w:pPr>
      <w:tabs>
        <w:tab w:val="left" w:pos="283"/>
      </w:tabs>
      <w:spacing w:after="0" w:line="24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Название3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24">
    <w:name w:val="Название2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12">
    <w:name w:val="Название1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HTML1">
    <w:name w:val="Стандартный HTML1"/>
    <w:basedOn w:val="Standard"/>
    <w:semiHidden/>
    <w:rsid w:val="00DB4765"/>
    <w:pPr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Обычный (веб)1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Красная строка1"/>
    <w:basedOn w:val="Textbody"/>
    <w:semiHidden/>
    <w:rsid w:val="00DB4765"/>
    <w:pPr>
      <w:tabs>
        <w:tab w:val="clear" w:pos="0"/>
      </w:tabs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Standard"/>
    <w:semiHidden/>
    <w:rsid w:val="00DB4765"/>
    <w:pPr>
      <w:spacing w:after="120"/>
      <w:ind w:left="283"/>
    </w:pPr>
    <w:rPr>
      <w:rFonts w:eastAsia="Calibri" w:cs="Times New Roman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ableContents">
    <w:name w:val="Table Contents"/>
    <w:basedOn w:val="Standard"/>
    <w:semiHidden/>
    <w:rsid w:val="00DB4765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Standard"/>
    <w:semiHidden/>
    <w:rsid w:val="00DB4765"/>
    <w:pPr>
      <w:spacing w:after="0"/>
      <w:ind w:left="720"/>
    </w:pPr>
    <w:rPr>
      <w:rFonts w:eastAsia="Calibri" w:cs="Times New Roman"/>
      <w:lang w:eastAsia="ar-SA"/>
    </w:rPr>
  </w:style>
  <w:style w:type="paragraph" w:customStyle="1" w:styleId="17">
    <w:name w:val="Без интервала1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ar-SA"/>
    </w:rPr>
  </w:style>
  <w:style w:type="paragraph" w:customStyle="1" w:styleId="text">
    <w:name w:val="text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сноски1"/>
    <w:basedOn w:val="Standard"/>
    <w:semiHidden/>
    <w:rsid w:val="00DB4765"/>
    <w:pPr>
      <w:spacing w:after="0" w:line="100" w:lineRule="atLeast"/>
    </w:pPr>
    <w:rPr>
      <w:rFonts w:eastAsia="Calibri" w:cs="Times New Roman"/>
      <w:sz w:val="20"/>
      <w:szCs w:val="20"/>
      <w:lang w:eastAsia="ar-SA"/>
    </w:rPr>
  </w:style>
  <w:style w:type="paragraph" w:customStyle="1" w:styleId="19">
    <w:name w:val="Текст выноски1"/>
    <w:basedOn w:val="Standard"/>
    <w:semiHidden/>
    <w:rsid w:val="00DB4765"/>
    <w:pPr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Left">
    <w:name w:val="Left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Heading">
    <w:name w:val="Table Heading"/>
    <w:basedOn w:val="TableContents"/>
    <w:semiHidden/>
    <w:rsid w:val="00DB4765"/>
    <w:pPr>
      <w:jc w:val="center"/>
    </w:pPr>
    <w:rPr>
      <w:b/>
      <w:bCs/>
    </w:rPr>
  </w:style>
  <w:style w:type="paragraph" w:customStyle="1" w:styleId="S2">
    <w:name w:val="S_Заголовок 2"/>
    <w:basedOn w:val="2"/>
    <w:semiHidden/>
    <w:rsid w:val="00DB4765"/>
    <w:pPr>
      <w:keepNext w:val="0"/>
      <w:keepLines w:val="0"/>
      <w:widowControl/>
      <w:spacing w:before="0" w:after="120" w:line="240" w:lineRule="auto"/>
      <w:ind w:left="709"/>
      <w:jc w:val="center"/>
    </w:pPr>
    <w:rPr>
      <w:rFonts w:ascii="Calibri" w:hAnsi="Calibri" w:cs="Calibri"/>
      <w:b w:val="0"/>
      <w:bCs w:val="0"/>
      <w:color w:val="auto"/>
      <w:sz w:val="24"/>
      <w:szCs w:val="24"/>
      <w:lang w:val="en-US"/>
    </w:rPr>
  </w:style>
  <w:style w:type="paragraph" w:customStyle="1" w:styleId="af2">
    <w:name w:val="основной текст"/>
    <w:basedOn w:val="Standard"/>
    <w:semiHidden/>
    <w:rsid w:val="00DB4765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semiHidden/>
    <w:rsid w:val="00DB476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ConsPlusNonformat">
    <w:name w:val="ConsPlusNonformat"/>
    <w:semiHidden/>
    <w:rsid w:val="00DB4765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Знак Знак Знак Знак Знак1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qFormat/>
    <w:rsid w:val="00DB4765"/>
    <w:pPr>
      <w:numPr>
        <w:ilvl w:val="1"/>
      </w:numPr>
      <w:autoSpaceDN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rsid w:val="00DB4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header"/>
    <w:basedOn w:val="a"/>
    <w:link w:val="af6"/>
    <w:semiHidden/>
    <w:unhideWhenUsed/>
    <w:rsid w:val="00DB4765"/>
    <w:pPr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semiHidden/>
    <w:rsid w:val="00DB4765"/>
    <w:rPr>
      <w:rFonts w:ascii="Calibri" w:eastAsia="Calibri" w:hAnsi="Calibri" w:cs="Times New Roman"/>
    </w:rPr>
  </w:style>
  <w:style w:type="character" w:customStyle="1" w:styleId="Internetlink">
    <w:name w:val="Internet link"/>
    <w:rsid w:val="00DB4765"/>
    <w:rPr>
      <w:color w:val="0000FF"/>
      <w:u w:val="single" w:color="000000"/>
    </w:rPr>
  </w:style>
  <w:style w:type="character" w:customStyle="1" w:styleId="af7">
    <w:name w:val="Основной текст с отступом Знак"/>
    <w:basedOn w:val="a0"/>
    <w:rsid w:val="00DB476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onsPlusNormal0">
    <w:name w:val="ConsPlusNormal Знак"/>
    <w:rsid w:val="00DB4765"/>
    <w:rPr>
      <w:rFonts w:ascii="Arial" w:eastAsia="Arial" w:hAnsi="Arial" w:cs="Arial" w:hint="default"/>
      <w:kern w:val="3"/>
      <w:lang w:eastAsia="ar-SA"/>
    </w:rPr>
  </w:style>
  <w:style w:type="character" w:customStyle="1" w:styleId="S20">
    <w:name w:val="S_Заголовок 2 Знак Знак"/>
    <w:rsid w:val="00DB4765"/>
    <w:rPr>
      <w:sz w:val="24"/>
      <w:szCs w:val="24"/>
      <w:lang w:val="en-US" w:eastAsia="en-US"/>
    </w:rPr>
  </w:style>
  <w:style w:type="character" w:customStyle="1" w:styleId="1b">
    <w:name w:val="Основной шрифт абзаца1"/>
    <w:rsid w:val="00DB4765"/>
  </w:style>
  <w:style w:type="character" w:customStyle="1" w:styleId="WW8Num2z0">
    <w:name w:val="WW8Num2z0"/>
    <w:rsid w:val="00DB4765"/>
    <w:rPr>
      <w:rFonts w:ascii="Symbol" w:hAnsi="Symbol" w:cs="Symbol" w:hint="default"/>
    </w:rPr>
  </w:style>
  <w:style w:type="character" w:customStyle="1" w:styleId="WW8Num3z0">
    <w:name w:val="WW8Num3z0"/>
    <w:rsid w:val="00DB4765"/>
    <w:rPr>
      <w:rFonts w:ascii="Times New Roman" w:hAnsi="Times New Roman" w:cs="Times New Roman" w:hint="default"/>
    </w:rPr>
  </w:style>
  <w:style w:type="character" w:customStyle="1" w:styleId="WW8Num6z0">
    <w:name w:val="WW8Num6z0"/>
    <w:rsid w:val="00DB4765"/>
    <w:rPr>
      <w:rFonts w:ascii="Symbol" w:hAnsi="Symbol" w:cs="Symbol" w:hint="default"/>
    </w:rPr>
  </w:style>
  <w:style w:type="character" w:customStyle="1" w:styleId="WW8Num10z0">
    <w:name w:val="WW8Num10z0"/>
    <w:rsid w:val="00DB4765"/>
    <w:rPr>
      <w:rFonts w:ascii="Symbol" w:hAnsi="Symbol" w:cs="OpenSymbol" w:hint="default"/>
    </w:rPr>
  </w:style>
  <w:style w:type="character" w:customStyle="1" w:styleId="WW8Num11z0">
    <w:name w:val="WW8Num11z0"/>
    <w:rsid w:val="00DB4765"/>
    <w:rPr>
      <w:rFonts w:ascii="Symbol" w:hAnsi="Symbol" w:cs="OpenSymbol" w:hint="default"/>
    </w:rPr>
  </w:style>
  <w:style w:type="character" w:customStyle="1" w:styleId="WW8Num12z0">
    <w:name w:val="WW8Num12z0"/>
    <w:rsid w:val="00DB4765"/>
    <w:rPr>
      <w:rFonts w:ascii="Symbol" w:hAnsi="Symbol" w:cs="OpenSymbol" w:hint="default"/>
    </w:rPr>
  </w:style>
  <w:style w:type="character" w:customStyle="1" w:styleId="33">
    <w:name w:val="Основной шрифт абзаца3"/>
    <w:rsid w:val="00DB4765"/>
  </w:style>
  <w:style w:type="character" w:customStyle="1" w:styleId="WW8Num1z0">
    <w:name w:val="WW8Num1z0"/>
    <w:rsid w:val="00DB4765"/>
    <w:rPr>
      <w:rFonts w:ascii="Symbol" w:hAnsi="Symbol" w:cs="OpenSymbol" w:hint="default"/>
    </w:rPr>
  </w:style>
  <w:style w:type="character" w:customStyle="1" w:styleId="WW8Num6z1">
    <w:name w:val="WW8Num6z1"/>
    <w:rsid w:val="00DB4765"/>
    <w:rPr>
      <w:rFonts w:ascii="Courier New" w:hAnsi="Courier New" w:cs="Courier New" w:hint="default"/>
    </w:rPr>
  </w:style>
  <w:style w:type="character" w:customStyle="1" w:styleId="WW8Num6z2">
    <w:name w:val="WW8Num6z2"/>
    <w:rsid w:val="00DB4765"/>
    <w:rPr>
      <w:rFonts w:ascii="Wingdings" w:hAnsi="Wingdings" w:cs="Wingdings" w:hint="default"/>
    </w:rPr>
  </w:style>
  <w:style w:type="character" w:customStyle="1" w:styleId="26">
    <w:name w:val="Основной шрифт абзаца2"/>
    <w:rsid w:val="00DB4765"/>
  </w:style>
  <w:style w:type="character" w:customStyle="1" w:styleId="HTML">
    <w:name w:val="Стандартный HTML Знак"/>
    <w:rsid w:val="00DB476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8">
    <w:name w:val="Гипертекстовая ссылка"/>
    <w:rsid w:val="00DB4765"/>
    <w:rPr>
      <w:b/>
      <w:bCs/>
      <w:color w:val="008000"/>
    </w:rPr>
  </w:style>
  <w:style w:type="character" w:customStyle="1" w:styleId="af9">
    <w:name w:val="Красная строка Знак"/>
    <w:rsid w:val="00DB47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DB4765"/>
    <w:rPr>
      <w:sz w:val="16"/>
      <w:szCs w:val="16"/>
    </w:rPr>
  </w:style>
  <w:style w:type="character" w:customStyle="1" w:styleId="WW-Absatz-Standardschriftart111111111">
    <w:name w:val="WW-Absatz-Standardschriftart111111111"/>
    <w:rsid w:val="00DB4765"/>
  </w:style>
  <w:style w:type="character" w:customStyle="1" w:styleId="apple-style-span">
    <w:name w:val="apple-style-span"/>
    <w:basedOn w:val="26"/>
    <w:rsid w:val="00DB4765"/>
  </w:style>
  <w:style w:type="character" w:customStyle="1" w:styleId="S0">
    <w:name w:val="S_Обычный Знак"/>
    <w:rsid w:val="00DB4765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DB4765"/>
    <w:rPr>
      <w:sz w:val="24"/>
      <w:szCs w:val="24"/>
      <w:lang w:val="ru-RU" w:eastAsia="ar-SA" w:bidi="ar-SA"/>
    </w:rPr>
  </w:style>
  <w:style w:type="character" w:customStyle="1" w:styleId="FootnoteSymbol">
    <w:name w:val="Footnote Symbol"/>
    <w:rsid w:val="00DB4765"/>
    <w:rPr>
      <w:rFonts w:ascii="Times New Roman" w:hAnsi="Times New Roman" w:cs="Times New Roman" w:hint="default"/>
      <w:position w:val="0"/>
      <w:vertAlign w:val="superscript"/>
    </w:rPr>
  </w:style>
  <w:style w:type="character" w:customStyle="1" w:styleId="afa">
    <w:name w:val="Текст сноски Знак"/>
    <w:rsid w:val="00DB4765"/>
    <w:rPr>
      <w:lang w:val="ru-RU" w:eastAsia="ar-SA" w:bidi="ar-SA"/>
    </w:rPr>
  </w:style>
  <w:style w:type="character" w:customStyle="1" w:styleId="1c">
    <w:name w:val="Номер страницы1"/>
    <w:rsid w:val="00DB476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6"/>
    <w:rsid w:val="00DB4765"/>
  </w:style>
  <w:style w:type="character" w:customStyle="1" w:styleId="BulletSymbols">
    <w:name w:val="Bullet Symbols"/>
    <w:rsid w:val="00DB4765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DB4765"/>
    <w:rPr>
      <w:rFonts w:ascii="Symbol" w:hAnsi="Symbol" w:cs="Symbol" w:hint="default"/>
    </w:rPr>
  </w:style>
  <w:style w:type="character" w:customStyle="1" w:styleId="ListLabel2">
    <w:name w:val="ListLabel 2"/>
    <w:rsid w:val="00DB476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B4765"/>
    <w:rPr>
      <w:rFonts w:ascii="OpenSymbol" w:hAnsi="OpenSymbol" w:cs="OpenSymbol" w:hint="default"/>
    </w:rPr>
  </w:style>
  <w:style w:type="character" w:customStyle="1" w:styleId="1d">
    <w:name w:val="Ниж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f">
    <w:name w:val="Название Знак1"/>
    <w:basedOn w:val="a0"/>
    <w:rsid w:val="00DB4765"/>
    <w:rPr>
      <w:rFonts w:ascii="Times New Roman" w:eastAsia="Times New Roman" w:hAnsi="Times New Roman" w:cs="Times New Roman" w:hint="default"/>
      <w:b/>
      <w:bCs/>
      <w:kern w:val="3"/>
      <w:sz w:val="24"/>
      <w:szCs w:val="20"/>
      <w:lang w:eastAsia="ar-SA"/>
    </w:rPr>
  </w:style>
  <w:style w:type="character" w:customStyle="1" w:styleId="1f0">
    <w:name w:val="Текст выноски Знак1"/>
    <w:rsid w:val="00DB476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s21">
    <w:name w:val="s2"/>
    <w:basedOn w:val="a0"/>
    <w:rsid w:val="00DB4765"/>
  </w:style>
  <w:style w:type="character" w:customStyle="1" w:styleId="ListLabel4">
    <w:name w:val="ListLabel 4"/>
    <w:rsid w:val="00DB4765"/>
    <w:rPr>
      <w:b/>
      <w:bCs w:val="0"/>
    </w:rPr>
  </w:style>
  <w:style w:type="character" w:customStyle="1" w:styleId="ListLabel5">
    <w:name w:val="ListLabel 5"/>
    <w:rsid w:val="00DB4765"/>
    <w:rPr>
      <w:rFonts w:ascii="Symbol" w:hAnsi="Symbol" w:cs="Symbol" w:hint="default"/>
    </w:rPr>
  </w:style>
  <w:style w:type="character" w:customStyle="1" w:styleId="ListLabel6">
    <w:name w:val="ListLabel 6"/>
    <w:rsid w:val="00DB4765"/>
    <w:rPr>
      <w:rFonts w:ascii="Times New Roman" w:hAnsi="Times New Roman" w:cs="Times New Roman" w:hint="default"/>
    </w:rPr>
  </w:style>
  <w:style w:type="paragraph" w:styleId="afb">
    <w:name w:val="caption"/>
    <w:basedOn w:val="Standard"/>
    <w:semiHidden/>
    <w:unhideWhenUsed/>
    <w:qFormat/>
    <w:rsid w:val="00DB4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Normal (Web)"/>
    <w:basedOn w:val="Standard"/>
    <w:semiHidden/>
    <w:unhideWhenUsed/>
    <w:rsid w:val="00DB476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Textbody"/>
    <w:semiHidden/>
    <w:unhideWhenUsed/>
    <w:rsid w:val="00DB4765"/>
    <w:pPr>
      <w:tabs>
        <w:tab w:val="clear" w:pos="0"/>
      </w:tabs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numbering" w:customStyle="1" w:styleId="WWOutlineListStyle">
    <w:name w:val="WW_OutlineListStyle"/>
    <w:rsid w:val="00DB4765"/>
    <w:pPr>
      <w:numPr>
        <w:numId w:val="1"/>
      </w:numPr>
    </w:pPr>
  </w:style>
  <w:style w:type="numbering" w:customStyle="1" w:styleId="WWNum5">
    <w:name w:val="WWNum5"/>
    <w:rsid w:val="00DB4765"/>
    <w:pPr>
      <w:numPr>
        <w:numId w:val="2"/>
      </w:numPr>
    </w:pPr>
  </w:style>
  <w:style w:type="numbering" w:customStyle="1" w:styleId="WWNum7">
    <w:name w:val="WWNum7"/>
    <w:rsid w:val="00DB4765"/>
    <w:pPr>
      <w:numPr>
        <w:numId w:val="5"/>
      </w:numPr>
    </w:pPr>
  </w:style>
  <w:style w:type="numbering" w:customStyle="1" w:styleId="WWNum9">
    <w:name w:val="WWNum9"/>
    <w:rsid w:val="00DB4765"/>
    <w:pPr>
      <w:numPr>
        <w:numId w:val="7"/>
      </w:numPr>
    </w:pPr>
  </w:style>
  <w:style w:type="numbering" w:customStyle="1" w:styleId="WWNum15">
    <w:name w:val="WWNum15"/>
    <w:rsid w:val="00DB4765"/>
    <w:pPr>
      <w:numPr>
        <w:numId w:val="10"/>
      </w:numPr>
    </w:pPr>
  </w:style>
  <w:style w:type="numbering" w:customStyle="1" w:styleId="WWNum2">
    <w:name w:val="WWNum2"/>
    <w:rsid w:val="00DB4765"/>
    <w:pPr>
      <w:numPr>
        <w:numId w:val="11"/>
      </w:numPr>
    </w:pPr>
  </w:style>
  <w:style w:type="numbering" w:customStyle="1" w:styleId="WWNum1">
    <w:name w:val="WWNum1"/>
    <w:rsid w:val="00DB4765"/>
    <w:pPr>
      <w:numPr>
        <w:numId w:val="12"/>
      </w:numPr>
    </w:pPr>
  </w:style>
  <w:style w:type="numbering" w:customStyle="1" w:styleId="WWNum13">
    <w:name w:val="WWNum13"/>
    <w:rsid w:val="00DB4765"/>
    <w:pPr>
      <w:numPr>
        <w:numId w:val="13"/>
      </w:numPr>
    </w:pPr>
  </w:style>
  <w:style w:type="numbering" w:customStyle="1" w:styleId="WWNum12">
    <w:name w:val="WWNum12"/>
    <w:rsid w:val="00DB4765"/>
    <w:pPr>
      <w:numPr>
        <w:numId w:val="14"/>
      </w:numPr>
    </w:pPr>
  </w:style>
  <w:style w:type="numbering" w:customStyle="1" w:styleId="WWNum8">
    <w:name w:val="WWNum8"/>
    <w:rsid w:val="00DB4765"/>
    <w:pPr>
      <w:numPr>
        <w:numId w:val="15"/>
      </w:numPr>
    </w:pPr>
  </w:style>
  <w:style w:type="numbering" w:customStyle="1" w:styleId="WWNum4">
    <w:name w:val="WWNum4"/>
    <w:rsid w:val="00DB4765"/>
    <w:pPr>
      <w:numPr>
        <w:numId w:val="16"/>
      </w:numPr>
    </w:pPr>
  </w:style>
  <w:style w:type="numbering" w:customStyle="1" w:styleId="WWNum3">
    <w:name w:val="WWNum3"/>
    <w:rsid w:val="00DB4765"/>
    <w:pPr>
      <w:numPr>
        <w:numId w:val="17"/>
      </w:numPr>
    </w:pPr>
  </w:style>
  <w:style w:type="numbering" w:customStyle="1" w:styleId="WWNum10">
    <w:name w:val="WWNum10"/>
    <w:rsid w:val="00DB4765"/>
    <w:pPr>
      <w:numPr>
        <w:numId w:val="18"/>
      </w:numPr>
    </w:pPr>
  </w:style>
  <w:style w:type="numbering" w:customStyle="1" w:styleId="WWNum11">
    <w:name w:val="WWNum11"/>
    <w:rsid w:val="00DB4765"/>
    <w:pPr>
      <w:numPr>
        <w:numId w:val="19"/>
      </w:numPr>
    </w:pPr>
  </w:style>
  <w:style w:type="numbering" w:customStyle="1" w:styleId="WWNum14">
    <w:name w:val="WWNum14"/>
    <w:rsid w:val="00DB4765"/>
    <w:pPr>
      <w:numPr>
        <w:numId w:val="20"/>
      </w:numPr>
    </w:pPr>
  </w:style>
  <w:style w:type="numbering" w:customStyle="1" w:styleId="WWNum6">
    <w:name w:val="WWNum6"/>
    <w:rsid w:val="00DB4765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B4765"/>
    <w:pPr>
      <w:keepNext/>
      <w:keepLines/>
      <w:widowControl w:val="0"/>
      <w:suppressAutoHyphens/>
      <w:autoSpaceDN w:val="0"/>
      <w:spacing w:before="200" w:line="276" w:lineRule="auto"/>
      <w:outlineLvl w:val="1"/>
    </w:pPr>
    <w:rPr>
      <w:rFonts w:ascii="Cambria" w:hAnsi="Cambria"/>
      <w:b/>
      <w:bCs/>
      <w:color w:val="4F81BD" w:themeColor="accent1"/>
      <w:kern w:val="3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E7EE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85C"/>
  </w:style>
  <w:style w:type="character" w:styleId="aa">
    <w:name w:val="Hyperlink"/>
    <w:uiPriority w:val="99"/>
    <w:semiHidden/>
    <w:unhideWhenUsed/>
    <w:rsid w:val="0076785C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semiHidden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0"/>
    <w:link w:val="ac"/>
    <w:semiHidden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DB4765"/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DB4765"/>
  </w:style>
  <w:style w:type="paragraph" w:customStyle="1" w:styleId="Standard">
    <w:name w:val="Standard"/>
    <w:semiHidden/>
    <w:rsid w:val="00DB4765"/>
    <w:pPr>
      <w:suppressAutoHyphens/>
      <w:autoSpaceDN w:val="0"/>
    </w:pPr>
    <w:rPr>
      <w:rFonts w:ascii="Calibri" w:eastAsia="Lucida Sans Unicode" w:hAnsi="Calibri" w:cs="Calibri"/>
      <w:kern w:val="3"/>
    </w:rPr>
  </w:style>
  <w:style w:type="paragraph" w:customStyle="1" w:styleId="Textbody">
    <w:name w:val="Text body"/>
    <w:basedOn w:val="Standard"/>
    <w:semiHidden/>
    <w:rsid w:val="00DB476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semiHidden/>
    <w:rsid w:val="00DB47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Index">
    <w:name w:val="Index"/>
    <w:basedOn w:val="Standard"/>
    <w:semiHidden/>
    <w:rsid w:val="00DB4765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semiHidden/>
    <w:rsid w:val="00DB4765"/>
    <w:pPr>
      <w:tabs>
        <w:tab w:val="left" w:pos="283"/>
      </w:tabs>
      <w:spacing w:after="0" w:line="24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Название3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24">
    <w:name w:val="Название2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12">
    <w:name w:val="Название1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HTML1">
    <w:name w:val="Стандартный HTML1"/>
    <w:basedOn w:val="Standard"/>
    <w:semiHidden/>
    <w:rsid w:val="00DB4765"/>
    <w:pPr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Обычный (веб)1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Красная строка1"/>
    <w:basedOn w:val="Textbody"/>
    <w:semiHidden/>
    <w:rsid w:val="00DB4765"/>
    <w:pPr>
      <w:tabs>
        <w:tab w:val="clear" w:pos="0"/>
      </w:tabs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Standard"/>
    <w:semiHidden/>
    <w:rsid w:val="00DB4765"/>
    <w:pPr>
      <w:spacing w:after="120"/>
      <w:ind w:left="283"/>
    </w:pPr>
    <w:rPr>
      <w:rFonts w:eastAsia="Calibri" w:cs="Times New Roman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ableContents">
    <w:name w:val="Table Contents"/>
    <w:basedOn w:val="Standard"/>
    <w:semiHidden/>
    <w:rsid w:val="00DB4765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Standard"/>
    <w:semiHidden/>
    <w:rsid w:val="00DB4765"/>
    <w:pPr>
      <w:spacing w:after="0"/>
      <w:ind w:left="720"/>
    </w:pPr>
    <w:rPr>
      <w:rFonts w:eastAsia="Calibri" w:cs="Times New Roman"/>
      <w:lang w:eastAsia="ar-SA"/>
    </w:rPr>
  </w:style>
  <w:style w:type="paragraph" w:customStyle="1" w:styleId="17">
    <w:name w:val="Без интервала1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ar-SA"/>
    </w:rPr>
  </w:style>
  <w:style w:type="paragraph" w:customStyle="1" w:styleId="text">
    <w:name w:val="text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сноски1"/>
    <w:basedOn w:val="Standard"/>
    <w:semiHidden/>
    <w:rsid w:val="00DB4765"/>
    <w:pPr>
      <w:spacing w:after="0" w:line="100" w:lineRule="atLeast"/>
    </w:pPr>
    <w:rPr>
      <w:rFonts w:eastAsia="Calibri" w:cs="Times New Roman"/>
      <w:sz w:val="20"/>
      <w:szCs w:val="20"/>
      <w:lang w:eastAsia="ar-SA"/>
    </w:rPr>
  </w:style>
  <w:style w:type="paragraph" w:customStyle="1" w:styleId="19">
    <w:name w:val="Текст выноски1"/>
    <w:basedOn w:val="Standard"/>
    <w:semiHidden/>
    <w:rsid w:val="00DB4765"/>
    <w:pPr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Left">
    <w:name w:val="Left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Heading">
    <w:name w:val="Table Heading"/>
    <w:basedOn w:val="TableContents"/>
    <w:semiHidden/>
    <w:rsid w:val="00DB4765"/>
    <w:pPr>
      <w:jc w:val="center"/>
    </w:pPr>
    <w:rPr>
      <w:b/>
      <w:bCs/>
    </w:rPr>
  </w:style>
  <w:style w:type="paragraph" w:customStyle="1" w:styleId="S2">
    <w:name w:val="S_Заголовок 2"/>
    <w:basedOn w:val="2"/>
    <w:semiHidden/>
    <w:rsid w:val="00DB4765"/>
    <w:pPr>
      <w:keepNext w:val="0"/>
      <w:keepLines w:val="0"/>
      <w:widowControl/>
      <w:spacing w:before="0" w:after="120" w:line="240" w:lineRule="auto"/>
      <w:ind w:left="709"/>
      <w:jc w:val="center"/>
    </w:pPr>
    <w:rPr>
      <w:rFonts w:ascii="Calibri" w:hAnsi="Calibri" w:cs="Calibri"/>
      <w:b w:val="0"/>
      <w:bCs w:val="0"/>
      <w:color w:val="auto"/>
      <w:sz w:val="24"/>
      <w:szCs w:val="24"/>
      <w:lang w:val="en-US"/>
    </w:rPr>
  </w:style>
  <w:style w:type="paragraph" w:customStyle="1" w:styleId="af2">
    <w:name w:val="основной текст"/>
    <w:basedOn w:val="Standard"/>
    <w:semiHidden/>
    <w:rsid w:val="00DB4765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semiHidden/>
    <w:rsid w:val="00DB476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ConsPlusNonformat">
    <w:name w:val="ConsPlusNonformat"/>
    <w:semiHidden/>
    <w:rsid w:val="00DB4765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Знак Знак Знак Знак Знак1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qFormat/>
    <w:rsid w:val="00DB4765"/>
    <w:pPr>
      <w:numPr>
        <w:ilvl w:val="1"/>
      </w:numPr>
      <w:autoSpaceDN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rsid w:val="00DB4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header"/>
    <w:basedOn w:val="a"/>
    <w:link w:val="af6"/>
    <w:semiHidden/>
    <w:unhideWhenUsed/>
    <w:rsid w:val="00DB4765"/>
    <w:pPr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semiHidden/>
    <w:rsid w:val="00DB4765"/>
    <w:rPr>
      <w:rFonts w:ascii="Calibri" w:eastAsia="Calibri" w:hAnsi="Calibri" w:cs="Times New Roman"/>
    </w:rPr>
  </w:style>
  <w:style w:type="character" w:customStyle="1" w:styleId="Internetlink">
    <w:name w:val="Internet link"/>
    <w:rsid w:val="00DB4765"/>
    <w:rPr>
      <w:color w:val="0000FF"/>
      <w:u w:val="single" w:color="000000"/>
    </w:rPr>
  </w:style>
  <w:style w:type="character" w:customStyle="1" w:styleId="af7">
    <w:name w:val="Основной текст с отступом Знак"/>
    <w:basedOn w:val="a0"/>
    <w:rsid w:val="00DB476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onsPlusNormal0">
    <w:name w:val="ConsPlusNormal Знак"/>
    <w:rsid w:val="00DB4765"/>
    <w:rPr>
      <w:rFonts w:ascii="Arial" w:eastAsia="Arial" w:hAnsi="Arial" w:cs="Arial" w:hint="default"/>
      <w:kern w:val="3"/>
      <w:lang w:eastAsia="ar-SA"/>
    </w:rPr>
  </w:style>
  <w:style w:type="character" w:customStyle="1" w:styleId="S20">
    <w:name w:val="S_Заголовок 2 Знак Знак"/>
    <w:rsid w:val="00DB4765"/>
    <w:rPr>
      <w:sz w:val="24"/>
      <w:szCs w:val="24"/>
      <w:lang w:val="en-US" w:eastAsia="en-US"/>
    </w:rPr>
  </w:style>
  <w:style w:type="character" w:customStyle="1" w:styleId="1b">
    <w:name w:val="Основной шрифт абзаца1"/>
    <w:rsid w:val="00DB4765"/>
  </w:style>
  <w:style w:type="character" w:customStyle="1" w:styleId="WW8Num2z0">
    <w:name w:val="WW8Num2z0"/>
    <w:rsid w:val="00DB4765"/>
    <w:rPr>
      <w:rFonts w:ascii="Symbol" w:hAnsi="Symbol" w:cs="Symbol" w:hint="default"/>
    </w:rPr>
  </w:style>
  <w:style w:type="character" w:customStyle="1" w:styleId="WW8Num3z0">
    <w:name w:val="WW8Num3z0"/>
    <w:rsid w:val="00DB4765"/>
    <w:rPr>
      <w:rFonts w:ascii="Times New Roman" w:hAnsi="Times New Roman" w:cs="Times New Roman" w:hint="default"/>
    </w:rPr>
  </w:style>
  <w:style w:type="character" w:customStyle="1" w:styleId="WW8Num6z0">
    <w:name w:val="WW8Num6z0"/>
    <w:rsid w:val="00DB4765"/>
    <w:rPr>
      <w:rFonts w:ascii="Symbol" w:hAnsi="Symbol" w:cs="Symbol" w:hint="default"/>
    </w:rPr>
  </w:style>
  <w:style w:type="character" w:customStyle="1" w:styleId="WW8Num10z0">
    <w:name w:val="WW8Num10z0"/>
    <w:rsid w:val="00DB4765"/>
    <w:rPr>
      <w:rFonts w:ascii="Symbol" w:hAnsi="Symbol" w:cs="OpenSymbol" w:hint="default"/>
    </w:rPr>
  </w:style>
  <w:style w:type="character" w:customStyle="1" w:styleId="WW8Num11z0">
    <w:name w:val="WW8Num11z0"/>
    <w:rsid w:val="00DB4765"/>
    <w:rPr>
      <w:rFonts w:ascii="Symbol" w:hAnsi="Symbol" w:cs="OpenSymbol" w:hint="default"/>
    </w:rPr>
  </w:style>
  <w:style w:type="character" w:customStyle="1" w:styleId="WW8Num12z0">
    <w:name w:val="WW8Num12z0"/>
    <w:rsid w:val="00DB4765"/>
    <w:rPr>
      <w:rFonts w:ascii="Symbol" w:hAnsi="Symbol" w:cs="OpenSymbol" w:hint="default"/>
    </w:rPr>
  </w:style>
  <w:style w:type="character" w:customStyle="1" w:styleId="33">
    <w:name w:val="Основной шрифт абзаца3"/>
    <w:rsid w:val="00DB4765"/>
  </w:style>
  <w:style w:type="character" w:customStyle="1" w:styleId="WW8Num1z0">
    <w:name w:val="WW8Num1z0"/>
    <w:rsid w:val="00DB4765"/>
    <w:rPr>
      <w:rFonts w:ascii="Symbol" w:hAnsi="Symbol" w:cs="OpenSymbol" w:hint="default"/>
    </w:rPr>
  </w:style>
  <w:style w:type="character" w:customStyle="1" w:styleId="WW8Num6z1">
    <w:name w:val="WW8Num6z1"/>
    <w:rsid w:val="00DB4765"/>
    <w:rPr>
      <w:rFonts w:ascii="Courier New" w:hAnsi="Courier New" w:cs="Courier New" w:hint="default"/>
    </w:rPr>
  </w:style>
  <w:style w:type="character" w:customStyle="1" w:styleId="WW8Num6z2">
    <w:name w:val="WW8Num6z2"/>
    <w:rsid w:val="00DB4765"/>
    <w:rPr>
      <w:rFonts w:ascii="Wingdings" w:hAnsi="Wingdings" w:cs="Wingdings" w:hint="default"/>
    </w:rPr>
  </w:style>
  <w:style w:type="character" w:customStyle="1" w:styleId="26">
    <w:name w:val="Основной шрифт абзаца2"/>
    <w:rsid w:val="00DB4765"/>
  </w:style>
  <w:style w:type="character" w:customStyle="1" w:styleId="HTML">
    <w:name w:val="Стандартный HTML Знак"/>
    <w:rsid w:val="00DB476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8">
    <w:name w:val="Гипертекстовая ссылка"/>
    <w:rsid w:val="00DB4765"/>
    <w:rPr>
      <w:b/>
      <w:bCs/>
      <w:color w:val="008000"/>
    </w:rPr>
  </w:style>
  <w:style w:type="character" w:customStyle="1" w:styleId="af9">
    <w:name w:val="Красная строка Знак"/>
    <w:rsid w:val="00DB47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DB4765"/>
    <w:rPr>
      <w:sz w:val="16"/>
      <w:szCs w:val="16"/>
    </w:rPr>
  </w:style>
  <w:style w:type="character" w:customStyle="1" w:styleId="WW-Absatz-Standardschriftart111111111">
    <w:name w:val="WW-Absatz-Standardschriftart111111111"/>
    <w:rsid w:val="00DB4765"/>
  </w:style>
  <w:style w:type="character" w:customStyle="1" w:styleId="apple-style-span">
    <w:name w:val="apple-style-span"/>
    <w:basedOn w:val="26"/>
    <w:rsid w:val="00DB4765"/>
  </w:style>
  <w:style w:type="character" w:customStyle="1" w:styleId="S0">
    <w:name w:val="S_Обычный Знак"/>
    <w:rsid w:val="00DB4765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DB4765"/>
    <w:rPr>
      <w:sz w:val="24"/>
      <w:szCs w:val="24"/>
      <w:lang w:val="ru-RU" w:eastAsia="ar-SA" w:bidi="ar-SA"/>
    </w:rPr>
  </w:style>
  <w:style w:type="character" w:customStyle="1" w:styleId="FootnoteSymbol">
    <w:name w:val="Footnote Symbol"/>
    <w:rsid w:val="00DB4765"/>
    <w:rPr>
      <w:rFonts w:ascii="Times New Roman" w:hAnsi="Times New Roman" w:cs="Times New Roman" w:hint="default"/>
      <w:position w:val="0"/>
      <w:vertAlign w:val="superscript"/>
    </w:rPr>
  </w:style>
  <w:style w:type="character" w:customStyle="1" w:styleId="afa">
    <w:name w:val="Текст сноски Знак"/>
    <w:rsid w:val="00DB4765"/>
    <w:rPr>
      <w:lang w:val="ru-RU" w:eastAsia="ar-SA" w:bidi="ar-SA"/>
    </w:rPr>
  </w:style>
  <w:style w:type="character" w:customStyle="1" w:styleId="1c">
    <w:name w:val="Номер страницы1"/>
    <w:rsid w:val="00DB476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6"/>
    <w:rsid w:val="00DB4765"/>
  </w:style>
  <w:style w:type="character" w:customStyle="1" w:styleId="BulletSymbols">
    <w:name w:val="Bullet Symbols"/>
    <w:rsid w:val="00DB4765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DB4765"/>
    <w:rPr>
      <w:rFonts w:ascii="Symbol" w:hAnsi="Symbol" w:cs="Symbol" w:hint="default"/>
    </w:rPr>
  </w:style>
  <w:style w:type="character" w:customStyle="1" w:styleId="ListLabel2">
    <w:name w:val="ListLabel 2"/>
    <w:rsid w:val="00DB476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B4765"/>
    <w:rPr>
      <w:rFonts w:ascii="OpenSymbol" w:hAnsi="OpenSymbol" w:cs="OpenSymbol" w:hint="default"/>
    </w:rPr>
  </w:style>
  <w:style w:type="character" w:customStyle="1" w:styleId="1d">
    <w:name w:val="Ниж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f">
    <w:name w:val="Название Знак1"/>
    <w:basedOn w:val="a0"/>
    <w:rsid w:val="00DB4765"/>
    <w:rPr>
      <w:rFonts w:ascii="Times New Roman" w:eastAsia="Times New Roman" w:hAnsi="Times New Roman" w:cs="Times New Roman" w:hint="default"/>
      <w:b/>
      <w:bCs/>
      <w:kern w:val="3"/>
      <w:sz w:val="24"/>
      <w:szCs w:val="20"/>
      <w:lang w:eastAsia="ar-SA"/>
    </w:rPr>
  </w:style>
  <w:style w:type="character" w:customStyle="1" w:styleId="1f0">
    <w:name w:val="Текст выноски Знак1"/>
    <w:rsid w:val="00DB476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s21">
    <w:name w:val="s2"/>
    <w:basedOn w:val="a0"/>
    <w:rsid w:val="00DB4765"/>
  </w:style>
  <w:style w:type="character" w:customStyle="1" w:styleId="ListLabel4">
    <w:name w:val="ListLabel 4"/>
    <w:rsid w:val="00DB4765"/>
    <w:rPr>
      <w:b/>
      <w:bCs w:val="0"/>
    </w:rPr>
  </w:style>
  <w:style w:type="character" w:customStyle="1" w:styleId="ListLabel5">
    <w:name w:val="ListLabel 5"/>
    <w:rsid w:val="00DB4765"/>
    <w:rPr>
      <w:rFonts w:ascii="Symbol" w:hAnsi="Symbol" w:cs="Symbol" w:hint="default"/>
    </w:rPr>
  </w:style>
  <w:style w:type="character" w:customStyle="1" w:styleId="ListLabel6">
    <w:name w:val="ListLabel 6"/>
    <w:rsid w:val="00DB4765"/>
    <w:rPr>
      <w:rFonts w:ascii="Times New Roman" w:hAnsi="Times New Roman" w:cs="Times New Roman" w:hint="default"/>
    </w:rPr>
  </w:style>
  <w:style w:type="paragraph" w:styleId="afb">
    <w:name w:val="caption"/>
    <w:basedOn w:val="Standard"/>
    <w:semiHidden/>
    <w:unhideWhenUsed/>
    <w:qFormat/>
    <w:rsid w:val="00DB4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Normal (Web)"/>
    <w:basedOn w:val="Standard"/>
    <w:semiHidden/>
    <w:unhideWhenUsed/>
    <w:rsid w:val="00DB476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Textbody"/>
    <w:semiHidden/>
    <w:unhideWhenUsed/>
    <w:rsid w:val="00DB4765"/>
    <w:pPr>
      <w:tabs>
        <w:tab w:val="clear" w:pos="0"/>
      </w:tabs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numbering" w:customStyle="1" w:styleId="WWOutlineListStyle">
    <w:name w:val="WW_OutlineListStyle"/>
    <w:rsid w:val="00DB4765"/>
    <w:pPr>
      <w:numPr>
        <w:numId w:val="1"/>
      </w:numPr>
    </w:pPr>
  </w:style>
  <w:style w:type="numbering" w:customStyle="1" w:styleId="WWNum5">
    <w:name w:val="WWNum5"/>
    <w:rsid w:val="00DB4765"/>
    <w:pPr>
      <w:numPr>
        <w:numId w:val="2"/>
      </w:numPr>
    </w:pPr>
  </w:style>
  <w:style w:type="numbering" w:customStyle="1" w:styleId="WWNum7">
    <w:name w:val="WWNum7"/>
    <w:rsid w:val="00DB4765"/>
    <w:pPr>
      <w:numPr>
        <w:numId w:val="5"/>
      </w:numPr>
    </w:pPr>
  </w:style>
  <w:style w:type="numbering" w:customStyle="1" w:styleId="WWNum9">
    <w:name w:val="WWNum9"/>
    <w:rsid w:val="00DB4765"/>
    <w:pPr>
      <w:numPr>
        <w:numId w:val="7"/>
      </w:numPr>
    </w:pPr>
  </w:style>
  <w:style w:type="numbering" w:customStyle="1" w:styleId="WWNum15">
    <w:name w:val="WWNum15"/>
    <w:rsid w:val="00DB4765"/>
    <w:pPr>
      <w:numPr>
        <w:numId w:val="10"/>
      </w:numPr>
    </w:pPr>
  </w:style>
  <w:style w:type="numbering" w:customStyle="1" w:styleId="WWNum2">
    <w:name w:val="WWNum2"/>
    <w:rsid w:val="00DB4765"/>
    <w:pPr>
      <w:numPr>
        <w:numId w:val="11"/>
      </w:numPr>
    </w:pPr>
  </w:style>
  <w:style w:type="numbering" w:customStyle="1" w:styleId="WWNum1">
    <w:name w:val="WWNum1"/>
    <w:rsid w:val="00DB4765"/>
    <w:pPr>
      <w:numPr>
        <w:numId w:val="12"/>
      </w:numPr>
    </w:pPr>
  </w:style>
  <w:style w:type="numbering" w:customStyle="1" w:styleId="WWNum13">
    <w:name w:val="WWNum13"/>
    <w:rsid w:val="00DB4765"/>
    <w:pPr>
      <w:numPr>
        <w:numId w:val="13"/>
      </w:numPr>
    </w:pPr>
  </w:style>
  <w:style w:type="numbering" w:customStyle="1" w:styleId="WWNum12">
    <w:name w:val="WWNum12"/>
    <w:rsid w:val="00DB4765"/>
    <w:pPr>
      <w:numPr>
        <w:numId w:val="14"/>
      </w:numPr>
    </w:pPr>
  </w:style>
  <w:style w:type="numbering" w:customStyle="1" w:styleId="WWNum8">
    <w:name w:val="WWNum8"/>
    <w:rsid w:val="00DB4765"/>
    <w:pPr>
      <w:numPr>
        <w:numId w:val="15"/>
      </w:numPr>
    </w:pPr>
  </w:style>
  <w:style w:type="numbering" w:customStyle="1" w:styleId="WWNum4">
    <w:name w:val="WWNum4"/>
    <w:rsid w:val="00DB4765"/>
    <w:pPr>
      <w:numPr>
        <w:numId w:val="16"/>
      </w:numPr>
    </w:pPr>
  </w:style>
  <w:style w:type="numbering" w:customStyle="1" w:styleId="WWNum3">
    <w:name w:val="WWNum3"/>
    <w:rsid w:val="00DB4765"/>
    <w:pPr>
      <w:numPr>
        <w:numId w:val="17"/>
      </w:numPr>
    </w:pPr>
  </w:style>
  <w:style w:type="numbering" w:customStyle="1" w:styleId="WWNum10">
    <w:name w:val="WWNum10"/>
    <w:rsid w:val="00DB4765"/>
    <w:pPr>
      <w:numPr>
        <w:numId w:val="18"/>
      </w:numPr>
    </w:pPr>
  </w:style>
  <w:style w:type="numbering" w:customStyle="1" w:styleId="WWNum11">
    <w:name w:val="WWNum11"/>
    <w:rsid w:val="00DB4765"/>
    <w:pPr>
      <w:numPr>
        <w:numId w:val="19"/>
      </w:numPr>
    </w:pPr>
  </w:style>
  <w:style w:type="numbering" w:customStyle="1" w:styleId="WWNum14">
    <w:name w:val="WWNum14"/>
    <w:rsid w:val="00DB4765"/>
    <w:pPr>
      <w:numPr>
        <w:numId w:val="20"/>
      </w:numPr>
    </w:pPr>
  </w:style>
  <w:style w:type="numbering" w:customStyle="1" w:styleId="WWNum6">
    <w:name w:val="WWNum6"/>
    <w:rsid w:val="00DB476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75C0-4A74-4F81-A4D5-422204234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user</cp:lastModifiedBy>
  <cp:revision>14</cp:revision>
  <cp:lastPrinted>2024-06-07T11:50:00Z</cp:lastPrinted>
  <dcterms:created xsi:type="dcterms:W3CDTF">2023-03-30T05:07:00Z</dcterms:created>
  <dcterms:modified xsi:type="dcterms:W3CDTF">2024-06-18T06:20:00Z</dcterms:modified>
</cp:coreProperties>
</file>