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E8" w:rsidRPr="00DE7EE8" w:rsidRDefault="00DE7EE8" w:rsidP="00DE7EE8">
      <w:pPr>
        <w:keepNext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E7EE8">
        <w:rPr>
          <w:rFonts w:ascii="Arial" w:hAnsi="Arial" w:cs="Arial"/>
          <w:b/>
          <w:sz w:val="24"/>
          <w:szCs w:val="24"/>
        </w:rPr>
        <w:t xml:space="preserve">С О В Е Т  Н А </w:t>
      </w:r>
      <w:proofErr w:type="gramStart"/>
      <w:r w:rsidRPr="00DE7EE8">
        <w:rPr>
          <w:rFonts w:ascii="Arial" w:hAnsi="Arial" w:cs="Arial"/>
          <w:b/>
          <w:sz w:val="24"/>
          <w:szCs w:val="24"/>
        </w:rPr>
        <w:t>Р</w:t>
      </w:r>
      <w:proofErr w:type="gramEnd"/>
      <w:r w:rsidRPr="00DE7EE8">
        <w:rPr>
          <w:rFonts w:ascii="Arial" w:hAnsi="Arial" w:cs="Arial"/>
          <w:b/>
          <w:sz w:val="24"/>
          <w:szCs w:val="24"/>
        </w:rPr>
        <w:t xml:space="preserve"> О Д Н Ы Х  Д Е П У Т А Т О В</w:t>
      </w:r>
    </w:p>
    <w:p w:rsidR="00DE7EE8" w:rsidRPr="00DE7EE8" w:rsidRDefault="00DE7EE8" w:rsidP="00DE7EE8">
      <w:pPr>
        <w:keepNext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E7EE8">
        <w:rPr>
          <w:rFonts w:ascii="Arial" w:hAnsi="Arial" w:cs="Arial"/>
          <w:b/>
          <w:sz w:val="24"/>
          <w:szCs w:val="24"/>
        </w:rPr>
        <w:t xml:space="preserve">К </w:t>
      </w:r>
      <w:proofErr w:type="gramStart"/>
      <w:r w:rsidRPr="00DE7EE8">
        <w:rPr>
          <w:rFonts w:ascii="Arial" w:hAnsi="Arial" w:cs="Arial"/>
          <w:b/>
          <w:sz w:val="24"/>
          <w:szCs w:val="24"/>
        </w:rPr>
        <w:t>Р</w:t>
      </w:r>
      <w:proofErr w:type="gramEnd"/>
      <w:r w:rsidRPr="00DE7EE8">
        <w:rPr>
          <w:rFonts w:ascii="Arial" w:hAnsi="Arial" w:cs="Arial"/>
          <w:b/>
          <w:sz w:val="24"/>
          <w:szCs w:val="24"/>
        </w:rPr>
        <w:t xml:space="preserve"> И Н И Ч Е Н С К О Г О  С Е Л Ь С К О Г О   П О С Е Л Е Н И Я</w:t>
      </w:r>
    </w:p>
    <w:p w:rsidR="00DE7EE8" w:rsidRPr="00DE7EE8" w:rsidRDefault="00DE7EE8" w:rsidP="00DE7EE8">
      <w:pPr>
        <w:keepNext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E7EE8">
        <w:rPr>
          <w:rFonts w:ascii="Arial" w:hAnsi="Arial" w:cs="Arial"/>
          <w:b/>
          <w:sz w:val="24"/>
          <w:szCs w:val="24"/>
        </w:rPr>
        <w:t xml:space="preserve">О С Т </w:t>
      </w:r>
      <w:proofErr w:type="gramStart"/>
      <w:r w:rsidRPr="00DE7EE8">
        <w:rPr>
          <w:rFonts w:ascii="Arial" w:hAnsi="Arial" w:cs="Arial"/>
          <w:b/>
          <w:sz w:val="24"/>
          <w:szCs w:val="24"/>
        </w:rPr>
        <w:t>Р</w:t>
      </w:r>
      <w:proofErr w:type="gramEnd"/>
      <w:r w:rsidRPr="00DE7EE8">
        <w:rPr>
          <w:rFonts w:ascii="Arial" w:hAnsi="Arial" w:cs="Arial"/>
          <w:b/>
          <w:sz w:val="24"/>
          <w:szCs w:val="24"/>
        </w:rPr>
        <w:t xml:space="preserve"> О Г О Ж С К О Г О  М У Н И Ц И П А Л Ь Н О Г О  Р А Й О Н А</w:t>
      </w:r>
    </w:p>
    <w:p w:rsidR="00DE7EE8" w:rsidRPr="00DE7EE8" w:rsidRDefault="00DE7EE8" w:rsidP="00DE7EE8">
      <w:pPr>
        <w:keepNext/>
        <w:pBdr>
          <w:bottom w:val="single" w:sz="12" w:space="1" w:color="auto"/>
        </w:pBd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DE7EE8">
        <w:rPr>
          <w:rFonts w:ascii="Arial" w:hAnsi="Arial" w:cs="Arial"/>
          <w:b/>
          <w:sz w:val="24"/>
          <w:szCs w:val="24"/>
        </w:rPr>
        <w:t xml:space="preserve">В О </w:t>
      </w:r>
      <w:proofErr w:type="gramStart"/>
      <w:r w:rsidRPr="00DE7EE8">
        <w:rPr>
          <w:rFonts w:ascii="Arial" w:hAnsi="Arial" w:cs="Arial"/>
          <w:b/>
          <w:sz w:val="24"/>
          <w:szCs w:val="24"/>
        </w:rPr>
        <w:t>Р</w:t>
      </w:r>
      <w:proofErr w:type="gramEnd"/>
      <w:r w:rsidRPr="00DE7EE8">
        <w:rPr>
          <w:rFonts w:ascii="Arial" w:hAnsi="Arial" w:cs="Arial"/>
          <w:b/>
          <w:sz w:val="24"/>
          <w:szCs w:val="24"/>
        </w:rPr>
        <w:t xml:space="preserve"> О Н Е Ж С К О Й    О Б Л А С Т И</w:t>
      </w:r>
    </w:p>
    <w:p w:rsidR="00DE7EE8" w:rsidRPr="00DE7EE8" w:rsidRDefault="00DE7EE8" w:rsidP="00DE7EE8">
      <w:pPr>
        <w:rPr>
          <w:rFonts w:ascii="Arial" w:hAnsi="Arial" w:cs="Arial"/>
          <w:sz w:val="24"/>
          <w:szCs w:val="24"/>
        </w:rPr>
      </w:pPr>
    </w:p>
    <w:p w:rsidR="00DE7EE8" w:rsidRPr="00DE7EE8" w:rsidRDefault="00DE7EE8" w:rsidP="00DE7EE8">
      <w:pPr>
        <w:jc w:val="center"/>
        <w:rPr>
          <w:rFonts w:ascii="Arial" w:hAnsi="Arial" w:cs="Arial"/>
          <w:sz w:val="24"/>
          <w:szCs w:val="24"/>
        </w:rPr>
      </w:pPr>
    </w:p>
    <w:p w:rsidR="00DE7EE8" w:rsidRPr="00DE7EE8" w:rsidRDefault="00DE7EE8" w:rsidP="00DE7EE8">
      <w:pPr>
        <w:jc w:val="center"/>
        <w:rPr>
          <w:rFonts w:ascii="Arial" w:hAnsi="Arial" w:cs="Arial"/>
          <w:sz w:val="24"/>
          <w:szCs w:val="24"/>
        </w:rPr>
      </w:pPr>
    </w:p>
    <w:p w:rsidR="00DE7EE8" w:rsidRPr="00DE7EE8" w:rsidRDefault="00DE7EE8" w:rsidP="00DE7EE8">
      <w:pPr>
        <w:keepNext/>
        <w:outlineLvl w:val="5"/>
        <w:rPr>
          <w:rFonts w:ascii="Arial" w:hAnsi="Arial" w:cs="Arial"/>
          <w:b/>
          <w:sz w:val="24"/>
          <w:szCs w:val="24"/>
        </w:rPr>
      </w:pPr>
      <w:r w:rsidRPr="00DE7EE8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proofErr w:type="gramStart"/>
      <w:r w:rsidRPr="00DE7EE8">
        <w:rPr>
          <w:rFonts w:ascii="Arial" w:hAnsi="Arial" w:cs="Arial"/>
          <w:b/>
          <w:sz w:val="24"/>
          <w:szCs w:val="24"/>
        </w:rPr>
        <w:t>Р</w:t>
      </w:r>
      <w:proofErr w:type="gramEnd"/>
      <w:r w:rsidRPr="00DE7EE8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DE7EE8" w:rsidRPr="00DE7EE8" w:rsidRDefault="00DE7EE8" w:rsidP="00DE7EE8">
      <w:pPr>
        <w:rPr>
          <w:rFonts w:ascii="Arial" w:hAnsi="Arial" w:cs="Arial"/>
          <w:sz w:val="24"/>
          <w:szCs w:val="24"/>
        </w:rPr>
      </w:pPr>
    </w:p>
    <w:p w:rsidR="00DE7EE8" w:rsidRPr="00DE7EE8" w:rsidRDefault="00DE7EE8" w:rsidP="00DE7EE8">
      <w:pPr>
        <w:rPr>
          <w:rFonts w:ascii="Arial" w:hAnsi="Arial" w:cs="Arial"/>
          <w:sz w:val="24"/>
          <w:szCs w:val="24"/>
        </w:rPr>
      </w:pPr>
    </w:p>
    <w:p w:rsidR="00DE7EE8" w:rsidRPr="00DE7EE8" w:rsidRDefault="002A2F7E" w:rsidP="00DE7E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D80C00">
        <w:rPr>
          <w:rFonts w:ascii="Arial" w:hAnsi="Arial" w:cs="Arial"/>
          <w:sz w:val="24"/>
          <w:szCs w:val="24"/>
        </w:rPr>
        <w:t xml:space="preserve"> </w:t>
      </w:r>
      <w:r w:rsidR="003602B6">
        <w:rPr>
          <w:rFonts w:ascii="Arial" w:hAnsi="Arial" w:cs="Arial"/>
          <w:sz w:val="24"/>
          <w:szCs w:val="24"/>
        </w:rPr>
        <w:t>июля</w:t>
      </w:r>
      <w:r w:rsidR="00D80C00">
        <w:rPr>
          <w:rFonts w:ascii="Arial" w:hAnsi="Arial" w:cs="Arial"/>
          <w:sz w:val="24"/>
          <w:szCs w:val="24"/>
        </w:rPr>
        <w:t xml:space="preserve"> </w:t>
      </w:r>
      <w:r w:rsidR="00DE7EE8" w:rsidRPr="00DE7EE8">
        <w:rPr>
          <w:rFonts w:ascii="Arial" w:hAnsi="Arial" w:cs="Arial"/>
          <w:sz w:val="24"/>
          <w:szCs w:val="24"/>
        </w:rPr>
        <w:t xml:space="preserve"> 201</w:t>
      </w:r>
      <w:r w:rsidR="00D80C00">
        <w:rPr>
          <w:rFonts w:ascii="Arial" w:hAnsi="Arial" w:cs="Arial"/>
          <w:sz w:val="24"/>
          <w:szCs w:val="24"/>
        </w:rPr>
        <w:t>7</w:t>
      </w:r>
      <w:r w:rsidR="00DE7EE8" w:rsidRPr="00DE7EE8">
        <w:rPr>
          <w:rFonts w:ascii="Arial" w:hAnsi="Arial" w:cs="Arial"/>
          <w:sz w:val="24"/>
          <w:szCs w:val="24"/>
        </w:rPr>
        <w:t xml:space="preserve">г.                                         </w:t>
      </w:r>
      <w:r w:rsidR="00494121">
        <w:rPr>
          <w:rFonts w:ascii="Arial" w:hAnsi="Arial" w:cs="Arial"/>
          <w:sz w:val="24"/>
          <w:szCs w:val="24"/>
        </w:rPr>
        <w:t xml:space="preserve">                          </w:t>
      </w:r>
      <w:r w:rsidR="00DE7EE8" w:rsidRPr="00DE7EE8">
        <w:rPr>
          <w:rFonts w:ascii="Arial" w:hAnsi="Arial" w:cs="Arial"/>
          <w:sz w:val="24"/>
          <w:szCs w:val="24"/>
        </w:rPr>
        <w:t xml:space="preserve"> №   </w:t>
      </w:r>
      <w:r>
        <w:rPr>
          <w:rFonts w:ascii="Arial" w:hAnsi="Arial" w:cs="Arial"/>
          <w:sz w:val="24"/>
          <w:szCs w:val="24"/>
        </w:rPr>
        <w:t>8</w:t>
      </w:r>
      <w:r w:rsidR="00A0626C">
        <w:rPr>
          <w:rFonts w:ascii="Arial" w:hAnsi="Arial" w:cs="Arial"/>
          <w:sz w:val="24"/>
          <w:szCs w:val="24"/>
        </w:rPr>
        <w:t>4</w:t>
      </w:r>
      <w:r w:rsidR="00D80C00">
        <w:rPr>
          <w:rFonts w:ascii="Arial" w:hAnsi="Arial" w:cs="Arial"/>
          <w:sz w:val="24"/>
          <w:szCs w:val="24"/>
        </w:rPr>
        <w:t xml:space="preserve"> </w:t>
      </w:r>
    </w:p>
    <w:p w:rsidR="00570ECE" w:rsidRPr="00570ECE" w:rsidRDefault="00570ECE" w:rsidP="00570ECE">
      <w:pPr>
        <w:rPr>
          <w:rFonts w:ascii="Arial" w:eastAsia="Calibri" w:hAnsi="Arial" w:cs="Arial"/>
          <w:color w:val="323232"/>
          <w:sz w:val="24"/>
          <w:szCs w:val="24"/>
        </w:rPr>
      </w:pPr>
    </w:p>
    <w:p w:rsidR="00793081" w:rsidRPr="00793081" w:rsidRDefault="00AA2625" w:rsidP="00793081">
      <w:pPr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bCs/>
          <w:color w:val="323232"/>
          <w:sz w:val="24"/>
          <w:szCs w:val="24"/>
        </w:rPr>
        <w:t xml:space="preserve">О проекте </w:t>
      </w:r>
      <w:r w:rsidR="007C0C8A" w:rsidRPr="007C0C8A">
        <w:rPr>
          <w:rFonts w:ascii="Arial" w:eastAsia="Calibri" w:hAnsi="Arial" w:cs="Arial"/>
          <w:b/>
          <w:bCs/>
          <w:color w:val="323232"/>
          <w:sz w:val="24"/>
          <w:szCs w:val="24"/>
        </w:rPr>
        <w:t xml:space="preserve"> </w:t>
      </w:r>
      <w:r w:rsidR="00793081" w:rsidRPr="00793081">
        <w:rPr>
          <w:rFonts w:ascii="Arial" w:hAnsi="Arial" w:cs="Arial"/>
          <w:b/>
          <w:sz w:val="24"/>
          <w:szCs w:val="24"/>
        </w:rPr>
        <w:t xml:space="preserve">Программы </w:t>
      </w:r>
      <w:proofErr w:type="gramStart"/>
      <w:r w:rsidR="00793081" w:rsidRPr="00793081">
        <w:rPr>
          <w:rFonts w:ascii="Arial" w:hAnsi="Arial" w:cs="Arial"/>
          <w:b/>
          <w:sz w:val="24"/>
          <w:szCs w:val="24"/>
        </w:rPr>
        <w:t>комплексного</w:t>
      </w:r>
      <w:proofErr w:type="gramEnd"/>
      <w:r w:rsidR="00793081" w:rsidRPr="00793081">
        <w:rPr>
          <w:rFonts w:ascii="Arial" w:hAnsi="Arial" w:cs="Arial"/>
          <w:b/>
          <w:sz w:val="24"/>
          <w:szCs w:val="24"/>
        </w:rPr>
        <w:t xml:space="preserve"> </w:t>
      </w:r>
    </w:p>
    <w:p w:rsidR="00793081" w:rsidRPr="00793081" w:rsidRDefault="00793081" w:rsidP="00793081">
      <w:pPr>
        <w:rPr>
          <w:rFonts w:ascii="Arial" w:hAnsi="Arial" w:cs="Arial"/>
          <w:b/>
          <w:sz w:val="24"/>
          <w:szCs w:val="24"/>
        </w:rPr>
      </w:pPr>
      <w:r w:rsidRPr="00793081">
        <w:rPr>
          <w:rFonts w:ascii="Arial" w:hAnsi="Arial" w:cs="Arial"/>
          <w:b/>
          <w:sz w:val="24"/>
          <w:szCs w:val="24"/>
        </w:rPr>
        <w:t xml:space="preserve">развития социальной инфраструктуры </w:t>
      </w:r>
    </w:p>
    <w:p w:rsidR="00793081" w:rsidRPr="00793081" w:rsidRDefault="00793081" w:rsidP="00793081">
      <w:pPr>
        <w:rPr>
          <w:rFonts w:ascii="Arial" w:hAnsi="Arial" w:cs="Arial"/>
          <w:b/>
          <w:sz w:val="24"/>
          <w:szCs w:val="24"/>
        </w:rPr>
      </w:pPr>
      <w:proofErr w:type="spellStart"/>
      <w:r w:rsidRPr="00793081">
        <w:rPr>
          <w:rFonts w:ascii="Arial" w:hAnsi="Arial" w:cs="Arial"/>
          <w:b/>
          <w:sz w:val="24"/>
          <w:szCs w:val="24"/>
        </w:rPr>
        <w:t>Криниченского</w:t>
      </w:r>
      <w:proofErr w:type="spellEnd"/>
      <w:r w:rsidRPr="00793081">
        <w:rPr>
          <w:rFonts w:ascii="Arial" w:hAnsi="Arial" w:cs="Arial"/>
          <w:b/>
          <w:sz w:val="24"/>
          <w:szCs w:val="24"/>
        </w:rPr>
        <w:t xml:space="preserve"> сельского поселения </w:t>
      </w:r>
    </w:p>
    <w:p w:rsidR="00793081" w:rsidRDefault="00793081" w:rsidP="00793081">
      <w:pPr>
        <w:rPr>
          <w:rFonts w:ascii="Arial" w:hAnsi="Arial" w:cs="Arial"/>
          <w:b/>
          <w:sz w:val="24"/>
          <w:szCs w:val="24"/>
        </w:rPr>
      </w:pPr>
      <w:r w:rsidRPr="00793081">
        <w:rPr>
          <w:rFonts w:ascii="Arial" w:hAnsi="Arial" w:cs="Arial"/>
          <w:b/>
          <w:sz w:val="24"/>
          <w:szCs w:val="24"/>
        </w:rPr>
        <w:t>Острогожского муниципального района</w:t>
      </w:r>
    </w:p>
    <w:p w:rsidR="00793081" w:rsidRPr="00793081" w:rsidRDefault="00AA2625" w:rsidP="0079308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Воронежской области </w:t>
      </w:r>
      <w:r w:rsidR="00793081" w:rsidRPr="00793081">
        <w:rPr>
          <w:rFonts w:ascii="Arial" w:hAnsi="Arial" w:cs="Arial"/>
          <w:b/>
          <w:sz w:val="24"/>
          <w:szCs w:val="24"/>
        </w:rPr>
        <w:t xml:space="preserve"> на 2017-2027 годы</w:t>
      </w:r>
    </w:p>
    <w:p w:rsidR="007C0C8A" w:rsidRPr="007C0C8A" w:rsidRDefault="007C0C8A" w:rsidP="00793081">
      <w:pPr>
        <w:rPr>
          <w:rFonts w:ascii="Arial" w:eastAsia="Calibri" w:hAnsi="Arial" w:cs="Arial"/>
          <w:b/>
          <w:bCs/>
          <w:color w:val="323232"/>
          <w:sz w:val="24"/>
          <w:szCs w:val="24"/>
        </w:rPr>
      </w:pPr>
    </w:p>
    <w:p w:rsidR="00F07743" w:rsidRPr="00F07743" w:rsidRDefault="007C0C8A" w:rsidP="00F07743">
      <w:pPr>
        <w:jc w:val="both"/>
        <w:rPr>
          <w:rFonts w:ascii="Arial" w:hAnsi="Arial" w:cs="Arial"/>
          <w:sz w:val="24"/>
          <w:szCs w:val="24"/>
        </w:rPr>
      </w:pPr>
      <w:r w:rsidRPr="007C0C8A">
        <w:rPr>
          <w:rFonts w:ascii="Arial" w:eastAsia="Calibri" w:hAnsi="Arial" w:cs="Arial"/>
          <w:b/>
          <w:color w:val="323232"/>
          <w:sz w:val="24"/>
          <w:szCs w:val="24"/>
        </w:rPr>
        <w:br/>
      </w:r>
      <w:r w:rsidR="00F07743" w:rsidRPr="00F07743">
        <w:rPr>
          <w:rFonts w:ascii="Arial" w:hAnsi="Arial" w:cs="Arial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 г. № 1050 «Об утверждении требований к программам комплексного развития социальной инфраструктуры поселений, городских округов», Генеральным планом </w:t>
      </w:r>
      <w:proofErr w:type="spellStart"/>
      <w:r w:rsidR="00F07743" w:rsidRPr="00F07743">
        <w:rPr>
          <w:rFonts w:ascii="Arial" w:hAnsi="Arial" w:cs="Arial"/>
          <w:sz w:val="24"/>
          <w:szCs w:val="24"/>
        </w:rPr>
        <w:t>Криниченского</w:t>
      </w:r>
      <w:proofErr w:type="spellEnd"/>
      <w:r w:rsidR="00F07743" w:rsidRPr="00F07743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proofErr w:type="gramStart"/>
      <w:r w:rsidR="00F07743" w:rsidRPr="00F07743">
        <w:rPr>
          <w:rFonts w:ascii="Arial" w:hAnsi="Arial" w:cs="Arial"/>
          <w:sz w:val="24"/>
          <w:szCs w:val="24"/>
        </w:rPr>
        <w:t xml:space="preserve"> ,</w:t>
      </w:r>
      <w:proofErr w:type="gramEnd"/>
      <w:r w:rsidR="00B93EEB" w:rsidRPr="00B93EEB">
        <w:rPr>
          <w:rFonts w:ascii="Arial" w:hAnsi="Arial" w:cs="Arial"/>
          <w:sz w:val="24"/>
          <w:szCs w:val="24"/>
        </w:rPr>
        <w:t xml:space="preserve"> </w:t>
      </w:r>
      <w:r w:rsidR="00B93EEB" w:rsidRPr="00971B3B">
        <w:rPr>
          <w:rFonts w:ascii="Arial" w:hAnsi="Arial" w:cs="Arial"/>
          <w:sz w:val="24"/>
          <w:szCs w:val="24"/>
        </w:rPr>
        <w:t>Совет народных депутатов</w:t>
      </w:r>
      <w:bookmarkStart w:id="0" w:name="_GoBack"/>
      <w:bookmarkEnd w:id="0"/>
      <w:r w:rsidR="00F07743" w:rsidRPr="00F07743">
        <w:rPr>
          <w:rFonts w:ascii="Arial" w:hAnsi="Arial" w:cs="Arial"/>
          <w:sz w:val="24"/>
          <w:szCs w:val="24"/>
        </w:rPr>
        <w:t xml:space="preserve"> </w:t>
      </w:r>
      <w:r w:rsidR="00B93EEB">
        <w:rPr>
          <w:rFonts w:ascii="Arial" w:hAnsi="Arial" w:cs="Arial"/>
          <w:sz w:val="24"/>
          <w:szCs w:val="24"/>
        </w:rPr>
        <w:t xml:space="preserve">        </w:t>
      </w:r>
      <w:proofErr w:type="spellStart"/>
      <w:r w:rsidR="00F07743" w:rsidRPr="00F07743">
        <w:rPr>
          <w:rFonts w:ascii="Arial" w:hAnsi="Arial" w:cs="Arial"/>
          <w:sz w:val="24"/>
          <w:szCs w:val="24"/>
        </w:rPr>
        <w:t>Криниченского</w:t>
      </w:r>
      <w:proofErr w:type="spellEnd"/>
      <w:r w:rsidR="00F07743" w:rsidRPr="00F07743">
        <w:rPr>
          <w:rFonts w:ascii="Arial" w:hAnsi="Arial" w:cs="Arial"/>
          <w:sz w:val="24"/>
          <w:szCs w:val="24"/>
        </w:rPr>
        <w:t xml:space="preserve">  сельского поселения</w:t>
      </w:r>
    </w:p>
    <w:p w:rsidR="007C0C8A" w:rsidRPr="007C0C8A" w:rsidRDefault="007C0C8A" w:rsidP="007C0C8A">
      <w:pPr>
        <w:rPr>
          <w:rFonts w:ascii="Arial" w:eastAsia="Calibri" w:hAnsi="Arial" w:cs="Arial"/>
          <w:sz w:val="24"/>
          <w:szCs w:val="24"/>
        </w:rPr>
      </w:pPr>
    </w:p>
    <w:p w:rsidR="007C0C8A" w:rsidRPr="007C0C8A" w:rsidRDefault="007C0C8A" w:rsidP="007C0C8A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7C0C8A">
        <w:rPr>
          <w:rFonts w:ascii="Arial" w:eastAsia="Calibri" w:hAnsi="Arial" w:cs="Arial"/>
          <w:b/>
          <w:sz w:val="24"/>
          <w:szCs w:val="24"/>
        </w:rPr>
        <w:t>РЕШИЛ:</w:t>
      </w:r>
    </w:p>
    <w:p w:rsidR="007C0C8A" w:rsidRPr="007C0C8A" w:rsidRDefault="007C0C8A" w:rsidP="007C0C8A">
      <w:pPr>
        <w:rPr>
          <w:rFonts w:ascii="Arial" w:eastAsia="Calibri" w:hAnsi="Arial" w:cs="Arial"/>
          <w:color w:val="323232"/>
          <w:sz w:val="24"/>
          <w:szCs w:val="24"/>
        </w:rPr>
      </w:pPr>
    </w:p>
    <w:p w:rsidR="007C0C8A" w:rsidRPr="007C0C8A" w:rsidRDefault="007C0C8A" w:rsidP="007C0C8A">
      <w:pPr>
        <w:rPr>
          <w:rFonts w:ascii="Arial" w:eastAsia="Calibri" w:hAnsi="Arial" w:cs="Arial"/>
          <w:bCs/>
          <w:color w:val="323232"/>
          <w:sz w:val="24"/>
          <w:szCs w:val="24"/>
        </w:rPr>
      </w:pPr>
      <w:r w:rsidRPr="007C0C8A">
        <w:rPr>
          <w:rFonts w:ascii="Arial" w:eastAsia="Calibri" w:hAnsi="Arial" w:cs="Arial"/>
          <w:color w:val="323232"/>
          <w:sz w:val="24"/>
          <w:szCs w:val="24"/>
        </w:rPr>
        <w:t xml:space="preserve">1. Принять проект </w:t>
      </w:r>
      <w:r w:rsidR="00AA2625">
        <w:rPr>
          <w:rFonts w:ascii="Arial" w:eastAsia="Calibri" w:hAnsi="Arial" w:cs="Arial"/>
          <w:bCs/>
          <w:color w:val="323232"/>
          <w:sz w:val="24"/>
          <w:szCs w:val="24"/>
        </w:rPr>
        <w:t>Программы к</w:t>
      </w:r>
      <w:r w:rsidRPr="007C0C8A">
        <w:rPr>
          <w:rFonts w:ascii="Arial" w:eastAsia="Calibri" w:hAnsi="Arial" w:cs="Arial"/>
          <w:bCs/>
          <w:color w:val="323232"/>
          <w:sz w:val="24"/>
          <w:szCs w:val="24"/>
        </w:rPr>
        <w:t xml:space="preserve">омплексного развития </w:t>
      </w:r>
      <w:r w:rsidR="00AA2625">
        <w:rPr>
          <w:rFonts w:ascii="Arial" w:eastAsia="Calibri" w:hAnsi="Arial" w:cs="Arial"/>
          <w:bCs/>
          <w:color w:val="323232"/>
          <w:sz w:val="24"/>
          <w:szCs w:val="24"/>
        </w:rPr>
        <w:t xml:space="preserve">социальной </w:t>
      </w:r>
      <w:r w:rsidRPr="007C0C8A">
        <w:rPr>
          <w:rFonts w:ascii="Arial" w:eastAsia="Calibri" w:hAnsi="Arial" w:cs="Arial"/>
          <w:bCs/>
          <w:color w:val="323232"/>
          <w:sz w:val="24"/>
          <w:szCs w:val="24"/>
        </w:rPr>
        <w:t xml:space="preserve"> инфраструктуры </w:t>
      </w:r>
      <w:proofErr w:type="spellStart"/>
      <w:r w:rsidRPr="007C0C8A">
        <w:rPr>
          <w:rFonts w:ascii="Arial" w:eastAsia="Calibri" w:hAnsi="Arial" w:cs="Arial"/>
          <w:bCs/>
          <w:color w:val="323232"/>
          <w:sz w:val="24"/>
          <w:szCs w:val="24"/>
        </w:rPr>
        <w:t>Криниченского</w:t>
      </w:r>
      <w:proofErr w:type="spellEnd"/>
      <w:r w:rsidRPr="007C0C8A">
        <w:rPr>
          <w:rFonts w:ascii="Arial" w:eastAsia="Calibri" w:hAnsi="Arial" w:cs="Arial"/>
          <w:bCs/>
          <w:color w:val="323232"/>
          <w:sz w:val="24"/>
          <w:szCs w:val="24"/>
        </w:rPr>
        <w:t xml:space="preserve">  сельского поселения Острогожского муниципального района Воронежской области на 2017-2026 годы» </w:t>
      </w:r>
      <w:r w:rsidRPr="007C0C8A">
        <w:rPr>
          <w:rFonts w:ascii="Arial" w:eastAsia="Calibri" w:hAnsi="Arial" w:cs="Arial"/>
          <w:color w:val="323232"/>
          <w:sz w:val="24"/>
          <w:szCs w:val="24"/>
        </w:rPr>
        <w:t>согласно приложению.</w:t>
      </w:r>
    </w:p>
    <w:p w:rsidR="007C0C8A" w:rsidRPr="007C0C8A" w:rsidRDefault="007C0C8A" w:rsidP="007C0C8A">
      <w:pPr>
        <w:rPr>
          <w:rFonts w:ascii="Arial" w:eastAsia="Calibri" w:hAnsi="Arial" w:cs="Arial"/>
          <w:color w:val="323232"/>
          <w:sz w:val="24"/>
          <w:szCs w:val="24"/>
        </w:rPr>
      </w:pPr>
    </w:p>
    <w:p w:rsidR="007C0C8A" w:rsidRPr="007C0C8A" w:rsidRDefault="007C0C8A" w:rsidP="007C0C8A">
      <w:pPr>
        <w:rPr>
          <w:rFonts w:ascii="Arial" w:eastAsia="Calibri" w:hAnsi="Arial" w:cs="Arial"/>
          <w:color w:val="323232"/>
          <w:sz w:val="24"/>
          <w:szCs w:val="24"/>
        </w:rPr>
      </w:pPr>
      <w:r w:rsidRPr="007C0C8A">
        <w:rPr>
          <w:rFonts w:ascii="Arial" w:eastAsia="Calibri" w:hAnsi="Arial" w:cs="Arial"/>
          <w:color w:val="323232"/>
          <w:sz w:val="24"/>
          <w:szCs w:val="24"/>
        </w:rPr>
        <w:t>2. Настоящее решение вступает в силу со дня его официального обнародования.</w:t>
      </w:r>
    </w:p>
    <w:p w:rsidR="007C0C8A" w:rsidRPr="007C0C8A" w:rsidRDefault="007C0C8A" w:rsidP="007C0C8A">
      <w:pPr>
        <w:rPr>
          <w:rFonts w:ascii="Arial" w:eastAsia="Calibri" w:hAnsi="Arial" w:cs="Arial"/>
          <w:color w:val="323232"/>
          <w:sz w:val="24"/>
          <w:szCs w:val="24"/>
        </w:rPr>
      </w:pPr>
    </w:p>
    <w:p w:rsidR="007C0C8A" w:rsidRPr="007C0C8A" w:rsidRDefault="007C0C8A" w:rsidP="007C0C8A">
      <w:pPr>
        <w:rPr>
          <w:rFonts w:ascii="Arial" w:eastAsia="Calibri" w:hAnsi="Arial" w:cs="Arial"/>
          <w:color w:val="323232"/>
          <w:sz w:val="24"/>
          <w:szCs w:val="24"/>
        </w:rPr>
      </w:pPr>
      <w:r w:rsidRPr="007C0C8A">
        <w:rPr>
          <w:rFonts w:ascii="Arial" w:eastAsia="Calibri" w:hAnsi="Arial" w:cs="Arial"/>
          <w:color w:val="323232"/>
          <w:sz w:val="24"/>
          <w:szCs w:val="24"/>
        </w:rPr>
        <w:t xml:space="preserve">3. </w:t>
      </w:r>
      <w:proofErr w:type="gramStart"/>
      <w:r w:rsidRPr="007C0C8A">
        <w:rPr>
          <w:rFonts w:ascii="Arial" w:eastAsia="Calibri" w:hAnsi="Arial" w:cs="Arial"/>
          <w:color w:val="323232"/>
          <w:sz w:val="24"/>
          <w:szCs w:val="24"/>
        </w:rPr>
        <w:t>Контроль за</w:t>
      </w:r>
      <w:proofErr w:type="gramEnd"/>
      <w:r w:rsidRPr="007C0C8A">
        <w:rPr>
          <w:rFonts w:ascii="Arial" w:eastAsia="Calibri" w:hAnsi="Arial" w:cs="Arial"/>
          <w:color w:val="323232"/>
          <w:sz w:val="24"/>
          <w:szCs w:val="24"/>
        </w:rPr>
        <w:t xml:space="preserve"> исполнением настоящего решения оставляю за собой.</w:t>
      </w:r>
    </w:p>
    <w:p w:rsidR="007C0C8A" w:rsidRPr="007C0C8A" w:rsidRDefault="007C0C8A" w:rsidP="007C0C8A">
      <w:pPr>
        <w:rPr>
          <w:rFonts w:ascii="Arial" w:eastAsia="Calibri" w:hAnsi="Arial" w:cs="Arial"/>
          <w:color w:val="323232"/>
          <w:sz w:val="24"/>
          <w:szCs w:val="24"/>
        </w:rPr>
      </w:pPr>
    </w:p>
    <w:p w:rsidR="007C0C8A" w:rsidRPr="007C0C8A" w:rsidRDefault="007C0C8A" w:rsidP="007C0C8A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570ECE" w:rsidRPr="007C0C8A" w:rsidRDefault="00570ECE" w:rsidP="00570ECE">
      <w:pPr>
        <w:rPr>
          <w:rFonts w:ascii="Arial" w:eastAsia="Calibri" w:hAnsi="Arial" w:cs="Arial"/>
          <w:color w:val="323232"/>
          <w:sz w:val="24"/>
          <w:szCs w:val="24"/>
        </w:rPr>
      </w:pPr>
    </w:p>
    <w:p w:rsidR="00570ECE" w:rsidRPr="007C0C8A" w:rsidRDefault="00570ECE" w:rsidP="00570ECE">
      <w:pPr>
        <w:rPr>
          <w:rFonts w:ascii="Arial" w:eastAsia="Calibri" w:hAnsi="Arial" w:cs="Arial"/>
          <w:color w:val="323232"/>
          <w:sz w:val="24"/>
          <w:szCs w:val="24"/>
        </w:rPr>
      </w:pPr>
    </w:p>
    <w:p w:rsidR="00570ECE" w:rsidRPr="007C0C8A" w:rsidRDefault="00570ECE" w:rsidP="00570ECE">
      <w:pPr>
        <w:rPr>
          <w:rFonts w:ascii="Arial" w:eastAsia="Calibri" w:hAnsi="Arial" w:cs="Arial"/>
          <w:color w:val="323232"/>
          <w:sz w:val="24"/>
          <w:szCs w:val="24"/>
        </w:rPr>
      </w:pPr>
    </w:p>
    <w:p w:rsidR="00DE7EE8" w:rsidRPr="007C0C8A" w:rsidRDefault="00DE7EE8" w:rsidP="00570ECE">
      <w:pPr>
        <w:rPr>
          <w:rFonts w:ascii="Arial" w:hAnsi="Arial" w:cs="Arial"/>
          <w:sz w:val="24"/>
          <w:szCs w:val="24"/>
        </w:rPr>
      </w:pPr>
      <w:r w:rsidRPr="007C0C8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7C0C8A">
        <w:rPr>
          <w:rFonts w:ascii="Arial" w:hAnsi="Arial" w:cs="Arial"/>
          <w:sz w:val="24"/>
          <w:szCs w:val="24"/>
        </w:rPr>
        <w:t>Криниченского</w:t>
      </w:r>
      <w:proofErr w:type="spellEnd"/>
      <w:r w:rsidRPr="007C0C8A">
        <w:rPr>
          <w:rFonts w:ascii="Arial" w:hAnsi="Arial" w:cs="Arial"/>
          <w:sz w:val="24"/>
          <w:szCs w:val="24"/>
        </w:rPr>
        <w:t xml:space="preserve"> сельского поселения                                   </w:t>
      </w:r>
      <w:proofErr w:type="spellStart"/>
      <w:r w:rsidRPr="007C0C8A">
        <w:rPr>
          <w:rFonts w:ascii="Arial" w:hAnsi="Arial" w:cs="Arial"/>
          <w:sz w:val="24"/>
          <w:szCs w:val="24"/>
        </w:rPr>
        <w:t>Ю.В.Пикулин</w:t>
      </w:r>
      <w:proofErr w:type="spellEnd"/>
    </w:p>
    <w:p w:rsidR="00543F3D" w:rsidRPr="007C0C8A" w:rsidRDefault="00543F3D" w:rsidP="00DE7EE8">
      <w:pPr>
        <w:ind w:left="720"/>
        <w:rPr>
          <w:rFonts w:ascii="Arial" w:hAnsi="Arial" w:cs="Arial"/>
          <w:sz w:val="24"/>
          <w:szCs w:val="24"/>
        </w:rPr>
      </w:pPr>
    </w:p>
    <w:p w:rsidR="00543F3D" w:rsidRPr="007C0C8A" w:rsidRDefault="00543F3D" w:rsidP="00DE7EE8">
      <w:pPr>
        <w:ind w:left="720"/>
        <w:rPr>
          <w:rFonts w:ascii="Arial" w:hAnsi="Arial" w:cs="Arial"/>
          <w:sz w:val="24"/>
          <w:szCs w:val="24"/>
        </w:rPr>
      </w:pPr>
    </w:p>
    <w:p w:rsidR="00DE7EE8" w:rsidRPr="007C0C8A" w:rsidRDefault="00DE7EE8" w:rsidP="00DE7EE8">
      <w:pPr>
        <w:rPr>
          <w:rFonts w:ascii="Arial" w:hAnsi="Arial" w:cs="Arial"/>
          <w:sz w:val="24"/>
          <w:szCs w:val="24"/>
        </w:rPr>
      </w:pPr>
    </w:p>
    <w:p w:rsidR="00AB263C" w:rsidRPr="007C0C8A" w:rsidRDefault="00AB263C" w:rsidP="00DE7EE8">
      <w:pPr>
        <w:rPr>
          <w:rFonts w:ascii="Arial" w:hAnsi="Arial" w:cs="Arial"/>
          <w:sz w:val="24"/>
          <w:szCs w:val="24"/>
        </w:rPr>
      </w:pPr>
    </w:p>
    <w:p w:rsidR="00AB263C" w:rsidRDefault="00AB263C" w:rsidP="00DE7EE8">
      <w:pPr>
        <w:rPr>
          <w:rFonts w:ascii="Arial" w:hAnsi="Arial" w:cs="Arial"/>
          <w:sz w:val="24"/>
          <w:szCs w:val="24"/>
        </w:rPr>
      </w:pPr>
    </w:p>
    <w:p w:rsidR="00AB263C" w:rsidRDefault="00AB263C" w:rsidP="00DE7EE8">
      <w:pPr>
        <w:rPr>
          <w:rFonts w:ascii="Arial" w:hAnsi="Arial" w:cs="Arial"/>
          <w:sz w:val="24"/>
          <w:szCs w:val="24"/>
        </w:rPr>
      </w:pPr>
    </w:p>
    <w:p w:rsidR="00AB263C" w:rsidRDefault="00AB263C" w:rsidP="00DE7EE8">
      <w:pPr>
        <w:rPr>
          <w:rFonts w:ascii="Arial" w:hAnsi="Arial" w:cs="Arial"/>
          <w:sz w:val="24"/>
          <w:szCs w:val="24"/>
        </w:rPr>
      </w:pPr>
    </w:p>
    <w:p w:rsidR="00AB263C" w:rsidRDefault="00AB263C" w:rsidP="00DE7EE8">
      <w:pPr>
        <w:rPr>
          <w:rFonts w:ascii="Arial" w:hAnsi="Arial" w:cs="Arial"/>
          <w:sz w:val="24"/>
          <w:szCs w:val="24"/>
        </w:rPr>
      </w:pPr>
    </w:p>
    <w:p w:rsidR="008E4067" w:rsidRPr="00DB4765" w:rsidRDefault="00C17C45" w:rsidP="00C17C45">
      <w:pPr>
        <w:rPr>
          <w:rFonts w:ascii="Arial" w:hAnsi="Arial" w:cs="Arial"/>
          <w:color w:val="32323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</w:t>
      </w:r>
      <w:r w:rsidR="008E4067" w:rsidRPr="00DB4765">
        <w:rPr>
          <w:rFonts w:ascii="Arial" w:hAnsi="Arial" w:cs="Arial"/>
          <w:bCs/>
          <w:color w:val="323232"/>
          <w:sz w:val="24"/>
          <w:szCs w:val="24"/>
        </w:rPr>
        <w:t>Приложение</w:t>
      </w:r>
    </w:p>
    <w:p w:rsidR="008E4067" w:rsidRPr="00DB4765" w:rsidRDefault="008E4067" w:rsidP="008E4067">
      <w:pPr>
        <w:jc w:val="right"/>
        <w:rPr>
          <w:rFonts w:ascii="Arial" w:hAnsi="Arial" w:cs="Arial"/>
          <w:color w:val="323232"/>
          <w:sz w:val="24"/>
          <w:szCs w:val="24"/>
        </w:rPr>
      </w:pPr>
      <w:r w:rsidRPr="00DB4765">
        <w:rPr>
          <w:rFonts w:ascii="Arial" w:hAnsi="Arial" w:cs="Arial"/>
          <w:bCs/>
          <w:color w:val="323232"/>
          <w:sz w:val="24"/>
          <w:szCs w:val="24"/>
        </w:rPr>
        <w:t xml:space="preserve"> к решению Совета народных депутатов </w:t>
      </w:r>
    </w:p>
    <w:p w:rsidR="008E4067" w:rsidRPr="00DB4765" w:rsidRDefault="008E4067" w:rsidP="008E4067">
      <w:pPr>
        <w:jc w:val="right"/>
        <w:rPr>
          <w:rFonts w:ascii="Arial" w:hAnsi="Arial" w:cs="Arial"/>
          <w:color w:val="323232"/>
          <w:sz w:val="24"/>
          <w:szCs w:val="24"/>
        </w:rPr>
      </w:pPr>
      <w:proofErr w:type="spellStart"/>
      <w:r w:rsidRPr="00DB4765">
        <w:rPr>
          <w:rFonts w:ascii="Arial" w:hAnsi="Arial" w:cs="Arial"/>
          <w:bCs/>
          <w:color w:val="323232"/>
          <w:sz w:val="24"/>
          <w:szCs w:val="24"/>
        </w:rPr>
        <w:t>Криниченского</w:t>
      </w:r>
      <w:proofErr w:type="spellEnd"/>
      <w:r w:rsidRPr="00DB4765">
        <w:rPr>
          <w:rFonts w:ascii="Arial" w:hAnsi="Arial" w:cs="Arial"/>
          <w:bCs/>
          <w:color w:val="323232"/>
          <w:sz w:val="24"/>
          <w:szCs w:val="24"/>
        </w:rPr>
        <w:t xml:space="preserve"> сельского поселения</w:t>
      </w:r>
    </w:p>
    <w:p w:rsidR="008E4067" w:rsidRPr="00DB4765" w:rsidRDefault="008E4067" w:rsidP="008E4067">
      <w:pPr>
        <w:jc w:val="right"/>
        <w:rPr>
          <w:rFonts w:ascii="Arial" w:hAnsi="Arial" w:cs="Arial"/>
          <w:sz w:val="24"/>
          <w:szCs w:val="24"/>
        </w:rPr>
      </w:pPr>
      <w:r w:rsidRPr="00DB4765">
        <w:rPr>
          <w:rFonts w:ascii="Arial" w:hAnsi="Arial" w:cs="Arial"/>
          <w:bCs/>
          <w:color w:val="323232"/>
          <w:sz w:val="24"/>
          <w:szCs w:val="24"/>
        </w:rPr>
        <w:t>от «11» июля 2017 № 8</w:t>
      </w:r>
      <w:r w:rsidR="00AA2625">
        <w:rPr>
          <w:rFonts w:ascii="Arial" w:hAnsi="Arial" w:cs="Arial"/>
          <w:bCs/>
          <w:color w:val="323232"/>
          <w:sz w:val="24"/>
          <w:szCs w:val="24"/>
        </w:rPr>
        <w:t>4</w:t>
      </w:r>
      <w:r w:rsidRPr="00DB4765">
        <w:rPr>
          <w:rFonts w:ascii="Arial" w:hAnsi="Arial" w:cs="Arial"/>
          <w:bCs/>
          <w:color w:val="323232"/>
          <w:sz w:val="24"/>
          <w:szCs w:val="24"/>
        </w:rPr>
        <w:t xml:space="preserve"> </w:t>
      </w:r>
    </w:p>
    <w:p w:rsidR="008E4067" w:rsidRPr="00DB4765" w:rsidRDefault="008E4067" w:rsidP="008E4067">
      <w:pPr>
        <w:jc w:val="right"/>
        <w:rPr>
          <w:rFonts w:ascii="Arial" w:hAnsi="Arial" w:cs="Arial"/>
          <w:sz w:val="24"/>
          <w:szCs w:val="24"/>
        </w:rPr>
      </w:pPr>
    </w:p>
    <w:p w:rsidR="008E4067" w:rsidRPr="00DB4765" w:rsidRDefault="008E4067" w:rsidP="008E4067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DB4765">
        <w:rPr>
          <w:rFonts w:ascii="Arial" w:hAnsi="Arial" w:cs="Arial"/>
          <w:sz w:val="24"/>
          <w:szCs w:val="24"/>
        </w:rPr>
        <w:t>ПРОЕКТ</w:t>
      </w:r>
    </w:p>
    <w:p w:rsidR="008E4067" w:rsidRPr="00DB4765" w:rsidRDefault="008E4067" w:rsidP="008E4067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8E4067" w:rsidRPr="00DB4765" w:rsidRDefault="008E4067" w:rsidP="008E4067">
      <w:pPr>
        <w:jc w:val="center"/>
        <w:rPr>
          <w:rFonts w:ascii="Arial" w:hAnsi="Arial" w:cs="Arial"/>
          <w:b/>
          <w:sz w:val="24"/>
          <w:szCs w:val="24"/>
        </w:rPr>
      </w:pPr>
    </w:p>
    <w:p w:rsidR="008E4067" w:rsidRPr="00DB4765" w:rsidRDefault="008E4067" w:rsidP="008E4067">
      <w:pPr>
        <w:jc w:val="center"/>
        <w:rPr>
          <w:rFonts w:ascii="Arial" w:hAnsi="Arial" w:cs="Arial"/>
          <w:b/>
          <w:sz w:val="24"/>
          <w:szCs w:val="24"/>
        </w:rPr>
      </w:pPr>
    </w:p>
    <w:p w:rsidR="008E4067" w:rsidRPr="00DB4765" w:rsidRDefault="008E4067" w:rsidP="008E4067">
      <w:pPr>
        <w:jc w:val="center"/>
        <w:rPr>
          <w:rFonts w:ascii="Arial" w:hAnsi="Arial" w:cs="Arial"/>
          <w:b/>
          <w:sz w:val="24"/>
          <w:szCs w:val="24"/>
        </w:rPr>
      </w:pPr>
    </w:p>
    <w:p w:rsidR="00103FA2" w:rsidRPr="00103FA2" w:rsidRDefault="00103FA2" w:rsidP="00103FA2">
      <w:pPr>
        <w:rPr>
          <w:rFonts w:ascii="Arial" w:hAnsi="Arial" w:cs="Arial"/>
          <w:b/>
          <w:bCs/>
          <w:sz w:val="24"/>
          <w:szCs w:val="24"/>
        </w:rPr>
      </w:pPr>
    </w:p>
    <w:p w:rsidR="00103FA2" w:rsidRPr="00103FA2" w:rsidRDefault="00103FA2" w:rsidP="00103FA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03FA2">
        <w:rPr>
          <w:rFonts w:ascii="Arial" w:hAnsi="Arial" w:cs="Arial"/>
          <w:b/>
          <w:bCs/>
          <w:sz w:val="24"/>
          <w:szCs w:val="24"/>
        </w:rPr>
        <w:t xml:space="preserve">ПРОГРАММА </w:t>
      </w:r>
    </w:p>
    <w:p w:rsidR="00103FA2" w:rsidRPr="00103FA2" w:rsidRDefault="00103FA2" w:rsidP="00103FA2">
      <w:pPr>
        <w:jc w:val="center"/>
        <w:rPr>
          <w:rFonts w:ascii="Arial" w:hAnsi="Arial" w:cs="Arial"/>
          <w:sz w:val="24"/>
          <w:szCs w:val="24"/>
        </w:rPr>
      </w:pPr>
      <w:r w:rsidRPr="00103FA2">
        <w:rPr>
          <w:rFonts w:ascii="Arial" w:hAnsi="Arial" w:cs="Arial"/>
          <w:b/>
          <w:bCs/>
          <w:sz w:val="24"/>
          <w:szCs w:val="24"/>
        </w:rPr>
        <w:t>КОМПЛЕКСНОГО РАЗВИТИЯ СОЦИАЛЬНОЙ ИНФРАСТРУКТУРЫ КРИНИЧЕНСКОГО СЕЛЬСКОГО ПОСЕЛЕНИЯ ОСТРОГОЖСКОГО МУНИЦИПАЛЬНОГО РАЙОНА</w:t>
      </w:r>
      <w:r>
        <w:rPr>
          <w:rFonts w:ascii="Arial" w:hAnsi="Arial" w:cs="Arial"/>
          <w:b/>
          <w:bCs/>
          <w:sz w:val="24"/>
          <w:szCs w:val="24"/>
        </w:rPr>
        <w:t xml:space="preserve"> ВОРОНЕЖСКОЙ ОБЛАСТИ </w:t>
      </w:r>
      <w:r w:rsidRPr="00103FA2">
        <w:rPr>
          <w:rFonts w:ascii="Arial" w:hAnsi="Arial" w:cs="Arial"/>
          <w:b/>
          <w:bCs/>
          <w:sz w:val="24"/>
          <w:szCs w:val="24"/>
        </w:rPr>
        <w:t xml:space="preserve"> НА </w:t>
      </w:r>
      <w:r w:rsidRPr="00103FA2">
        <w:rPr>
          <w:rFonts w:ascii="Arial" w:hAnsi="Arial" w:cs="Arial"/>
          <w:sz w:val="24"/>
          <w:szCs w:val="24"/>
        </w:rPr>
        <w:t> </w:t>
      </w:r>
      <w:r w:rsidRPr="00103FA2">
        <w:rPr>
          <w:rFonts w:ascii="Arial" w:hAnsi="Arial" w:cs="Arial"/>
          <w:b/>
          <w:sz w:val="24"/>
          <w:szCs w:val="24"/>
        </w:rPr>
        <w:t>2017-2027годы</w:t>
      </w:r>
    </w:p>
    <w:p w:rsidR="00103FA2" w:rsidRPr="00103FA2" w:rsidRDefault="00103FA2" w:rsidP="00103FA2">
      <w:pPr>
        <w:rPr>
          <w:rFonts w:ascii="Arial" w:hAnsi="Arial" w:cs="Arial"/>
          <w:sz w:val="24"/>
          <w:szCs w:val="24"/>
        </w:rPr>
      </w:pPr>
      <w:r w:rsidRPr="00103FA2">
        <w:rPr>
          <w:rFonts w:ascii="Arial" w:hAnsi="Arial" w:cs="Arial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8E4067" w:rsidRPr="00DB4765" w:rsidRDefault="008E4067" w:rsidP="008E4067">
      <w:pPr>
        <w:jc w:val="center"/>
        <w:rPr>
          <w:rFonts w:ascii="Arial" w:hAnsi="Arial" w:cs="Arial"/>
          <w:b/>
          <w:sz w:val="24"/>
          <w:szCs w:val="24"/>
        </w:rPr>
      </w:pPr>
    </w:p>
    <w:p w:rsidR="008E4067" w:rsidRPr="00DB4765" w:rsidRDefault="008E4067" w:rsidP="008E4067">
      <w:pPr>
        <w:jc w:val="center"/>
        <w:rPr>
          <w:rFonts w:ascii="Arial" w:hAnsi="Arial" w:cs="Arial"/>
          <w:b/>
          <w:sz w:val="24"/>
          <w:szCs w:val="24"/>
        </w:rPr>
      </w:pPr>
    </w:p>
    <w:p w:rsidR="008E4067" w:rsidRPr="00DB4765" w:rsidRDefault="008E4067" w:rsidP="008E4067">
      <w:pPr>
        <w:jc w:val="center"/>
        <w:rPr>
          <w:rFonts w:ascii="Arial" w:hAnsi="Arial" w:cs="Arial"/>
          <w:b/>
          <w:sz w:val="24"/>
          <w:szCs w:val="24"/>
        </w:rPr>
      </w:pPr>
    </w:p>
    <w:p w:rsidR="008E4067" w:rsidRPr="00DB4765" w:rsidRDefault="008E4067" w:rsidP="008E4067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p w:rsidR="008E4067" w:rsidRPr="00DB4765" w:rsidRDefault="008E4067" w:rsidP="008E4067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p w:rsidR="008E4067" w:rsidRPr="00DB4765" w:rsidRDefault="008E4067" w:rsidP="008E4067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p w:rsidR="008E4067" w:rsidRPr="00DB4765" w:rsidRDefault="008E4067" w:rsidP="008E4067">
      <w:pPr>
        <w:jc w:val="center"/>
        <w:rPr>
          <w:rFonts w:ascii="Arial" w:hAnsi="Arial" w:cs="Arial"/>
          <w:sz w:val="24"/>
          <w:szCs w:val="24"/>
        </w:rPr>
      </w:pPr>
    </w:p>
    <w:p w:rsidR="008E4067" w:rsidRPr="00DB4765" w:rsidRDefault="008E4067" w:rsidP="008E4067">
      <w:pPr>
        <w:jc w:val="center"/>
        <w:rPr>
          <w:rFonts w:ascii="Arial" w:hAnsi="Arial" w:cs="Arial"/>
          <w:sz w:val="24"/>
          <w:szCs w:val="24"/>
        </w:rPr>
      </w:pPr>
    </w:p>
    <w:p w:rsidR="008E4067" w:rsidRPr="00DB4765" w:rsidRDefault="008E4067" w:rsidP="008E4067">
      <w:pPr>
        <w:jc w:val="center"/>
        <w:rPr>
          <w:rFonts w:ascii="Arial" w:hAnsi="Arial" w:cs="Arial"/>
          <w:sz w:val="24"/>
          <w:szCs w:val="24"/>
        </w:rPr>
      </w:pPr>
    </w:p>
    <w:p w:rsidR="008E4067" w:rsidRPr="00DB4765" w:rsidRDefault="008E4067" w:rsidP="008E4067">
      <w:pPr>
        <w:jc w:val="center"/>
        <w:rPr>
          <w:rFonts w:ascii="Arial" w:hAnsi="Arial" w:cs="Arial"/>
          <w:sz w:val="24"/>
          <w:szCs w:val="24"/>
        </w:rPr>
      </w:pPr>
    </w:p>
    <w:p w:rsidR="008E4067" w:rsidRPr="00DB4765" w:rsidRDefault="008E4067" w:rsidP="008E4067">
      <w:pPr>
        <w:jc w:val="center"/>
        <w:rPr>
          <w:rFonts w:ascii="Arial" w:hAnsi="Arial" w:cs="Arial"/>
          <w:sz w:val="24"/>
          <w:szCs w:val="24"/>
        </w:rPr>
      </w:pPr>
    </w:p>
    <w:p w:rsidR="008E4067" w:rsidRPr="00DB4765" w:rsidRDefault="008E4067" w:rsidP="008E4067">
      <w:pPr>
        <w:jc w:val="center"/>
        <w:rPr>
          <w:rFonts w:ascii="Arial" w:hAnsi="Arial" w:cs="Arial"/>
          <w:sz w:val="24"/>
          <w:szCs w:val="24"/>
        </w:rPr>
      </w:pPr>
    </w:p>
    <w:p w:rsidR="008E4067" w:rsidRPr="00DB4765" w:rsidRDefault="008E4067" w:rsidP="008E4067">
      <w:pPr>
        <w:jc w:val="center"/>
        <w:rPr>
          <w:rFonts w:ascii="Arial" w:hAnsi="Arial" w:cs="Arial"/>
          <w:sz w:val="24"/>
          <w:szCs w:val="24"/>
        </w:rPr>
      </w:pPr>
    </w:p>
    <w:p w:rsidR="008E4067" w:rsidRPr="00DB4765" w:rsidRDefault="008E4067" w:rsidP="008E4067">
      <w:pPr>
        <w:rPr>
          <w:rFonts w:ascii="Arial" w:hAnsi="Arial" w:cs="Arial"/>
          <w:sz w:val="24"/>
          <w:szCs w:val="24"/>
        </w:rPr>
      </w:pPr>
    </w:p>
    <w:p w:rsidR="008E4067" w:rsidRPr="00DB4765" w:rsidRDefault="008E4067" w:rsidP="008E4067">
      <w:pPr>
        <w:rPr>
          <w:rFonts w:ascii="Arial" w:hAnsi="Arial" w:cs="Arial"/>
          <w:sz w:val="24"/>
          <w:szCs w:val="24"/>
        </w:rPr>
      </w:pPr>
    </w:p>
    <w:p w:rsidR="008E4067" w:rsidRPr="00DB4765" w:rsidRDefault="008E4067" w:rsidP="008E4067">
      <w:pPr>
        <w:rPr>
          <w:rFonts w:ascii="Arial" w:hAnsi="Arial" w:cs="Arial"/>
          <w:sz w:val="24"/>
          <w:szCs w:val="24"/>
        </w:rPr>
      </w:pPr>
    </w:p>
    <w:p w:rsidR="008E4067" w:rsidRPr="00DB4765" w:rsidRDefault="008E4067" w:rsidP="008E4067">
      <w:pPr>
        <w:rPr>
          <w:rFonts w:ascii="Arial" w:hAnsi="Arial" w:cs="Arial"/>
          <w:sz w:val="24"/>
          <w:szCs w:val="24"/>
        </w:rPr>
      </w:pPr>
    </w:p>
    <w:p w:rsidR="008E4067" w:rsidRPr="00DB4765" w:rsidRDefault="008E4067" w:rsidP="008E4067">
      <w:pPr>
        <w:rPr>
          <w:rFonts w:ascii="Arial" w:hAnsi="Arial" w:cs="Arial"/>
          <w:sz w:val="24"/>
          <w:szCs w:val="24"/>
        </w:rPr>
      </w:pPr>
    </w:p>
    <w:p w:rsidR="008E4067" w:rsidRPr="00DB4765" w:rsidRDefault="008E4067" w:rsidP="008E4067">
      <w:pPr>
        <w:rPr>
          <w:rFonts w:ascii="Arial" w:hAnsi="Arial" w:cs="Arial"/>
          <w:sz w:val="24"/>
          <w:szCs w:val="24"/>
        </w:rPr>
      </w:pPr>
    </w:p>
    <w:p w:rsidR="008E4067" w:rsidRPr="00DB4765" w:rsidRDefault="008E4067" w:rsidP="008E4067">
      <w:pPr>
        <w:rPr>
          <w:rFonts w:ascii="Arial" w:hAnsi="Arial" w:cs="Arial"/>
          <w:sz w:val="24"/>
          <w:szCs w:val="24"/>
        </w:rPr>
      </w:pPr>
    </w:p>
    <w:p w:rsidR="008E4067" w:rsidRPr="00DB4765" w:rsidRDefault="008E4067" w:rsidP="008E4067">
      <w:pPr>
        <w:rPr>
          <w:rFonts w:ascii="Arial" w:hAnsi="Arial" w:cs="Arial"/>
          <w:sz w:val="24"/>
          <w:szCs w:val="24"/>
        </w:rPr>
      </w:pPr>
    </w:p>
    <w:p w:rsidR="008E4067" w:rsidRPr="00DB4765" w:rsidRDefault="008E4067" w:rsidP="008E4067">
      <w:pPr>
        <w:rPr>
          <w:rFonts w:ascii="Arial" w:hAnsi="Arial" w:cs="Arial"/>
          <w:sz w:val="24"/>
          <w:szCs w:val="24"/>
        </w:rPr>
      </w:pPr>
    </w:p>
    <w:p w:rsidR="008E4067" w:rsidRPr="00DB4765" w:rsidRDefault="008E4067" w:rsidP="008E4067">
      <w:pPr>
        <w:rPr>
          <w:rFonts w:ascii="Arial" w:hAnsi="Arial" w:cs="Arial"/>
          <w:sz w:val="24"/>
          <w:szCs w:val="24"/>
        </w:rPr>
      </w:pPr>
    </w:p>
    <w:p w:rsidR="008E4067" w:rsidRPr="00DB4765" w:rsidRDefault="008E4067" w:rsidP="008E4067">
      <w:pPr>
        <w:rPr>
          <w:rFonts w:ascii="Arial" w:hAnsi="Arial" w:cs="Arial"/>
          <w:sz w:val="24"/>
          <w:szCs w:val="24"/>
        </w:rPr>
      </w:pPr>
    </w:p>
    <w:p w:rsidR="008E4067" w:rsidRPr="00DB4765" w:rsidRDefault="008E4067" w:rsidP="008E4067">
      <w:pPr>
        <w:rPr>
          <w:rFonts w:ascii="Arial" w:hAnsi="Arial" w:cs="Arial"/>
          <w:sz w:val="24"/>
          <w:szCs w:val="24"/>
        </w:rPr>
      </w:pPr>
    </w:p>
    <w:p w:rsidR="008E4067" w:rsidRPr="00DB4765" w:rsidRDefault="008E4067" w:rsidP="008E4067">
      <w:pPr>
        <w:rPr>
          <w:rFonts w:ascii="Arial" w:hAnsi="Arial" w:cs="Arial"/>
          <w:sz w:val="24"/>
          <w:szCs w:val="24"/>
        </w:rPr>
      </w:pPr>
    </w:p>
    <w:p w:rsidR="008E4067" w:rsidRPr="00DB4765" w:rsidRDefault="008E4067" w:rsidP="008E4067">
      <w:pPr>
        <w:rPr>
          <w:rFonts w:ascii="Arial" w:hAnsi="Arial" w:cs="Arial"/>
          <w:sz w:val="24"/>
          <w:szCs w:val="24"/>
        </w:rPr>
      </w:pPr>
    </w:p>
    <w:p w:rsidR="008E4067" w:rsidRPr="00DB4765" w:rsidRDefault="008E4067" w:rsidP="008E4067">
      <w:pPr>
        <w:rPr>
          <w:rFonts w:ascii="Arial" w:hAnsi="Arial" w:cs="Arial"/>
          <w:sz w:val="24"/>
          <w:szCs w:val="24"/>
        </w:rPr>
      </w:pPr>
    </w:p>
    <w:p w:rsidR="008E4067" w:rsidRPr="00DB4765" w:rsidRDefault="008E4067" w:rsidP="008E4067">
      <w:pPr>
        <w:rPr>
          <w:rFonts w:ascii="Arial" w:hAnsi="Arial" w:cs="Arial"/>
          <w:sz w:val="24"/>
          <w:szCs w:val="24"/>
        </w:rPr>
      </w:pPr>
    </w:p>
    <w:p w:rsidR="008E4067" w:rsidRPr="00DB4765" w:rsidRDefault="008E4067" w:rsidP="008E4067">
      <w:pPr>
        <w:suppressAutoHyphens/>
        <w:spacing w:line="100" w:lineRule="atLeast"/>
        <w:rPr>
          <w:rFonts w:ascii="Arial" w:eastAsia="Calibri" w:hAnsi="Arial" w:cs="Arial"/>
          <w:b/>
          <w:kern w:val="2"/>
          <w:sz w:val="24"/>
          <w:szCs w:val="24"/>
          <w:lang w:eastAsia="ar-SA"/>
        </w:rPr>
      </w:pPr>
      <w:r w:rsidRPr="00DB4765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103FA2">
        <w:rPr>
          <w:rFonts w:ascii="Arial" w:hAnsi="Arial" w:cs="Arial"/>
          <w:b/>
          <w:sz w:val="24"/>
          <w:szCs w:val="24"/>
        </w:rPr>
        <w:t xml:space="preserve">           </w:t>
      </w:r>
      <w:r w:rsidRPr="00DB4765">
        <w:rPr>
          <w:rFonts w:ascii="Arial" w:eastAsia="Calibri" w:hAnsi="Arial" w:cs="Arial"/>
          <w:b/>
          <w:kern w:val="2"/>
          <w:sz w:val="24"/>
          <w:szCs w:val="24"/>
          <w:lang w:eastAsia="ar-SA"/>
        </w:rPr>
        <w:t>2017 год</w:t>
      </w:r>
    </w:p>
    <w:p w:rsidR="0076785C" w:rsidRPr="00DB4765" w:rsidRDefault="0076785C" w:rsidP="00DE5D2A">
      <w:pPr>
        <w:suppressAutoHyphens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76785C" w:rsidRPr="00DB4765" w:rsidRDefault="0076785C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DB4765" w:rsidRDefault="00DB4765" w:rsidP="00DB4765">
      <w:pPr>
        <w:suppressAutoHyphens/>
        <w:autoSpaceDN w:val="0"/>
        <w:spacing w:line="100" w:lineRule="atLeast"/>
        <w:rPr>
          <w:rFonts w:ascii="Arial" w:hAnsi="Arial" w:cs="Arial"/>
          <w:b/>
          <w:bCs/>
          <w:kern w:val="3"/>
          <w:sz w:val="24"/>
          <w:szCs w:val="24"/>
        </w:rPr>
      </w:pPr>
      <w:r w:rsidRPr="00DB4765">
        <w:rPr>
          <w:rFonts w:ascii="Arial" w:hAnsi="Arial" w:cs="Arial"/>
          <w:kern w:val="3"/>
          <w:sz w:val="24"/>
          <w:szCs w:val="24"/>
        </w:rPr>
        <w:t xml:space="preserve">                                                                  </w:t>
      </w:r>
      <w:r w:rsidRPr="00DB4765">
        <w:rPr>
          <w:rFonts w:ascii="Arial" w:hAnsi="Arial" w:cs="Arial"/>
          <w:b/>
          <w:bCs/>
          <w:kern w:val="3"/>
          <w:sz w:val="24"/>
          <w:szCs w:val="24"/>
        </w:rPr>
        <w:t xml:space="preserve">   </w:t>
      </w:r>
    </w:p>
    <w:p w:rsidR="00DB4765" w:rsidRDefault="00DB4765" w:rsidP="00DB4765">
      <w:pPr>
        <w:suppressAutoHyphens/>
        <w:autoSpaceDN w:val="0"/>
        <w:spacing w:line="100" w:lineRule="atLeast"/>
        <w:rPr>
          <w:rFonts w:ascii="Arial" w:hAnsi="Arial" w:cs="Arial"/>
          <w:b/>
          <w:bCs/>
          <w:kern w:val="3"/>
          <w:sz w:val="24"/>
          <w:szCs w:val="24"/>
        </w:rPr>
      </w:pPr>
    </w:p>
    <w:p w:rsidR="00DB4765" w:rsidRDefault="00DB4765" w:rsidP="00DB4765">
      <w:pPr>
        <w:suppressAutoHyphens/>
        <w:autoSpaceDN w:val="0"/>
        <w:spacing w:line="100" w:lineRule="atLeast"/>
        <w:rPr>
          <w:rFonts w:ascii="Arial" w:hAnsi="Arial" w:cs="Arial"/>
          <w:b/>
          <w:bCs/>
          <w:kern w:val="3"/>
          <w:sz w:val="24"/>
          <w:szCs w:val="24"/>
        </w:rPr>
      </w:pPr>
    </w:p>
    <w:p w:rsidR="00DB4765" w:rsidRDefault="00DB4765" w:rsidP="00DB4765">
      <w:pPr>
        <w:suppressAutoHyphens/>
        <w:autoSpaceDN w:val="0"/>
        <w:spacing w:line="100" w:lineRule="atLeast"/>
        <w:rPr>
          <w:rFonts w:ascii="Arial" w:hAnsi="Arial" w:cs="Arial"/>
          <w:b/>
          <w:bCs/>
          <w:kern w:val="3"/>
          <w:sz w:val="24"/>
          <w:szCs w:val="24"/>
        </w:rPr>
      </w:pPr>
    </w:p>
    <w:p w:rsidR="00DB4765" w:rsidRDefault="00DB4765" w:rsidP="00DB4765">
      <w:pPr>
        <w:suppressAutoHyphens/>
        <w:autoSpaceDN w:val="0"/>
        <w:spacing w:line="100" w:lineRule="atLeast"/>
        <w:rPr>
          <w:rFonts w:ascii="Arial" w:hAnsi="Arial" w:cs="Arial"/>
          <w:b/>
          <w:bCs/>
          <w:kern w:val="3"/>
          <w:sz w:val="24"/>
          <w:szCs w:val="24"/>
        </w:rPr>
      </w:pPr>
    </w:p>
    <w:p w:rsidR="0076785C" w:rsidRPr="0076785C" w:rsidRDefault="0076785C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C17C45" w:rsidRPr="00C17C45" w:rsidRDefault="00C17C45" w:rsidP="00C17C4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17C45">
        <w:rPr>
          <w:rFonts w:ascii="Arial" w:hAnsi="Arial" w:cs="Arial"/>
          <w:b/>
          <w:bCs/>
          <w:sz w:val="24"/>
          <w:szCs w:val="24"/>
        </w:rPr>
        <w:t xml:space="preserve">ПРОГРАММА </w:t>
      </w:r>
    </w:p>
    <w:p w:rsidR="00C17C45" w:rsidRPr="00C17C45" w:rsidRDefault="00C17C45" w:rsidP="00C17C45">
      <w:pPr>
        <w:jc w:val="center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b/>
          <w:bCs/>
          <w:sz w:val="24"/>
          <w:szCs w:val="24"/>
        </w:rPr>
        <w:t>КОМПЛЕКСНОГО РАЗВИТИЯ СОЦИАЛЬНОЙ ИНФРАСТРУКТУРЫ КРИНИЧЕНСКОГО СЕЛЬСКОГО ПОСЕЛЕНИЯ ОСТРОГОЖСКОГО МУНИЦИПАЛЬНОГО РАЙОНА</w:t>
      </w:r>
      <w:r>
        <w:rPr>
          <w:rFonts w:ascii="Arial" w:hAnsi="Arial" w:cs="Arial"/>
          <w:b/>
          <w:bCs/>
          <w:sz w:val="24"/>
          <w:szCs w:val="24"/>
        </w:rPr>
        <w:t xml:space="preserve"> ВОРОНЕЖСКОЙ ОБЛАСТИ </w:t>
      </w:r>
      <w:r w:rsidRPr="00C17C45">
        <w:rPr>
          <w:rFonts w:ascii="Arial" w:hAnsi="Arial" w:cs="Arial"/>
          <w:b/>
          <w:bCs/>
          <w:sz w:val="24"/>
          <w:szCs w:val="24"/>
        </w:rPr>
        <w:t xml:space="preserve"> НА </w:t>
      </w:r>
      <w:r w:rsidRPr="00C17C45">
        <w:rPr>
          <w:rFonts w:ascii="Arial" w:hAnsi="Arial" w:cs="Arial"/>
          <w:sz w:val="24"/>
          <w:szCs w:val="24"/>
        </w:rPr>
        <w:t> </w:t>
      </w:r>
      <w:r w:rsidRPr="00C17C45">
        <w:rPr>
          <w:rFonts w:ascii="Arial" w:hAnsi="Arial" w:cs="Arial"/>
          <w:b/>
          <w:sz w:val="24"/>
          <w:szCs w:val="24"/>
        </w:rPr>
        <w:t>2017-2027годы</w:t>
      </w:r>
    </w:p>
    <w:p w:rsidR="00C17C45" w:rsidRPr="00C17C45" w:rsidRDefault="00C17C45" w:rsidP="00C17C45">
      <w:pPr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C17C45" w:rsidRPr="00C17C45" w:rsidRDefault="00C17C45" w:rsidP="00C17C45">
      <w:pPr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b/>
          <w:bCs/>
          <w:sz w:val="24"/>
          <w:szCs w:val="24"/>
        </w:rPr>
        <w:t>Паспорт программы.</w:t>
      </w: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8"/>
        <w:gridCol w:w="7808"/>
      </w:tblGrid>
      <w:tr w:rsidR="00C17C45" w:rsidRPr="00C17C45" w:rsidTr="00C17C45">
        <w:trPr>
          <w:trHeight w:val="1180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Наименование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17C45" w:rsidRPr="00C17C45" w:rsidRDefault="00C17C45" w:rsidP="00C17C45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Программа комплексного развития социальной инфраструктуры </w:t>
            </w:r>
            <w:proofErr w:type="spellStart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Криниченского</w:t>
            </w:r>
            <w:proofErr w:type="spellEnd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C17C45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сельского поселения Острогожского  муниципального района</w:t>
            </w:r>
            <w:r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Воронежской области </w:t>
            </w:r>
            <w:r w:rsidRPr="00C17C45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на 2017-2027годы</w:t>
            </w:r>
          </w:p>
        </w:tc>
      </w:tr>
      <w:tr w:rsidR="00C17C45" w:rsidRPr="00C17C45" w:rsidTr="00C17C45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Основание для разработки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17C45" w:rsidRPr="00C17C45" w:rsidRDefault="00C17C45" w:rsidP="00C17C45">
            <w:pPr>
              <w:numPr>
                <w:ilvl w:val="0"/>
                <w:numId w:val="22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Градостроительный Кодекс Российской Федерации, </w:t>
            </w:r>
          </w:p>
          <w:p w:rsidR="00C17C45" w:rsidRPr="00C17C45" w:rsidRDefault="00C17C45" w:rsidP="00C17C45">
            <w:pPr>
              <w:numPr>
                <w:ilvl w:val="0"/>
                <w:numId w:val="22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C17C45" w:rsidRPr="00C17C45" w:rsidRDefault="00C17C45" w:rsidP="00C17C45">
            <w:pPr>
              <w:numPr>
                <w:ilvl w:val="0"/>
                <w:numId w:val="22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Постановление Правительства Российской Федерации от 1 октября 2015 г. № 1050 « Об утверждении требований к программам комплексного развития социальной инфраструктуры поселений, городских округов»</w:t>
            </w:r>
          </w:p>
          <w:p w:rsidR="00C17C45" w:rsidRPr="00C17C45" w:rsidRDefault="00C17C45" w:rsidP="00C17C45">
            <w:pPr>
              <w:numPr>
                <w:ilvl w:val="0"/>
                <w:numId w:val="22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Генеральный план </w:t>
            </w:r>
            <w:proofErr w:type="spellStart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Криниченского</w:t>
            </w:r>
            <w:proofErr w:type="spellEnd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сельского поселения Острогожского  муниципального района,</w:t>
            </w:r>
          </w:p>
          <w:p w:rsidR="00C17C45" w:rsidRPr="00C17C45" w:rsidRDefault="00C17C45" w:rsidP="00C17C45">
            <w:pPr>
              <w:numPr>
                <w:ilvl w:val="0"/>
                <w:numId w:val="22"/>
              </w:num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Устав </w:t>
            </w:r>
            <w:proofErr w:type="spellStart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Криниченского</w:t>
            </w:r>
            <w:proofErr w:type="spellEnd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сельского поселения </w:t>
            </w:r>
          </w:p>
        </w:tc>
      </w:tr>
      <w:tr w:rsidR="00C17C45" w:rsidRPr="00C17C45" w:rsidTr="00C17C45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Наименование заказчика и разработчика  программы, их местонахождение:</w:t>
            </w:r>
            <w:r w:rsidRPr="00C17C45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br/>
            </w:r>
            <w:r w:rsidRPr="00C17C45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br/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  </w:t>
            </w:r>
            <w:proofErr w:type="spellStart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Криниченского</w:t>
            </w:r>
            <w:proofErr w:type="spellEnd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сельского поселения Острогожского  муниципального района Воронежской области</w:t>
            </w:r>
          </w:p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Воронежская область, Острогожский район, </w:t>
            </w:r>
            <w:proofErr w:type="gramStart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End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Криница</w:t>
            </w:r>
            <w:proofErr w:type="gramEnd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, переулок Рабочий, 1а</w:t>
            </w:r>
          </w:p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C17C45" w:rsidRPr="00C17C45" w:rsidTr="00C17C45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Цель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Развитие социальной инфраструктуры для обеспечения повышения качества жизни населения  </w:t>
            </w:r>
            <w:proofErr w:type="spellStart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Криниченского</w:t>
            </w:r>
            <w:proofErr w:type="spellEnd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сельского поселения Острогожского муниципального района Воронежской области.</w:t>
            </w:r>
          </w:p>
        </w:tc>
      </w:tr>
      <w:tr w:rsidR="00C17C45" w:rsidRPr="00C17C45" w:rsidTr="00C17C45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Задачи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</w:t>
            </w: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преодоления распространения наркомании и алкоголизма;</w:t>
            </w:r>
          </w:p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4.Сохранение объектов культуры и активизация культурной деятельности;</w:t>
            </w:r>
          </w:p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5. Развитие личных подсобных хозяйств;</w:t>
            </w:r>
          </w:p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6.Создание условий для безопасного проживания населения на территории поселения.</w:t>
            </w:r>
          </w:p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7.Содействие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8.Содействие в обеспечении социальной поддержки слабозащищенным слоям населения.</w:t>
            </w:r>
          </w:p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9. Создание условий  по повышению доступности среды для маломобильных групп населения сельского поселения.</w:t>
            </w:r>
          </w:p>
        </w:tc>
      </w:tr>
      <w:tr w:rsidR="00C17C45" w:rsidRPr="00C17C45" w:rsidTr="00C17C45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17C45" w:rsidRPr="00C17C45" w:rsidRDefault="00C17C45" w:rsidP="00C17C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br/>
              <w:t>- показатели ежегодного сокращения миграционного оттока населения;</w:t>
            </w: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br/>
              <w:t xml:space="preserve">- улучшение качества услуг, предоставляемых учреждениями культуры </w:t>
            </w:r>
            <w:proofErr w:type="spellStart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Криниченского</w:t>
            </w:r>
            <w:proofErr w:type="spellEnd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сельского поселения;</w:t>
            </w:r>
          </w:p>
          <w:p w:rsidR="00C17C45" w:rsidRPr="00C17C45" w:rsidRDefault="00C17C45" w:rsidP="00C17C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- создание условий для занятий спортом;</w:t>
            </w: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br/>
              <w:t>- уровень доступности объектов физической культуры и массового спорта и культуры для всех категорий граждан вне зависимости от местожительства, социального статуса, имущественного положения  и состояния здоровья.</w:t>
            </w:r>
          </w:p>
        </w:tc>
      </w:tr>
      <w:tr w:rsidR="00C17C45" w:rsidRPr="00C17C45" w:rsidTr="00C17C45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17C45" w:rsidRDefault="001211F5" w:rsidP="001211F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  </w:t>
            </w:r>
            <w:r w:rsidR="00C17C45" w:rsidRPr="001211F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Реконструкция </w:t>
            </w:r>
            <w:r w:rsidRPr="001211F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крыши и потолка здания </w:t>
            </w:r>
            <w:proofErr w:type="spellStart"/>
            <w:r w:rsidRPr="001211F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Должанского</w:t>
            </w:r>
            <w:proofErr w:type="spellEnd"/>
            <w:r w:rsidRPr="001211F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сельского Дома культуры.</w:t>
            </w:r>
          </w:p>
          <w:p w:rsidR="001211F5" w:rsidRDefault="001211F5" w:rsidP="001211F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 Ремонт фойе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Криниченского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Дома культуры.</w:t>
            </w:r>
          </w:p>
          <w:p w:rsidR="001211F5" w:rsidRDefault="001211F5" w:rsidP="001211F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 Ремонт зрительного зала Рыбинского Дома культуры.</w:t>
            </w:r>
          </w:p>
          <w:p w:rsidR="001211F5" w:rsidRPr="001211F5" w:rsidRDefault="001211F5" w:rsidP="001211F5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 Замена окон, дверей в Доме культуры п. Луки.</w:t>
            </w:r>
          </w:p>
          <w:p w:rsidR="00C17C45" w:rsidRPr="00C17C45" w:rsidRDefault="001211F5" w:rsidP="00C17C4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 </w:t>
            </w:r>
            <w:r w:rsidR="00C17C45" w:rsidRPr="00C17C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Благоустройство и озеленение улиц, территорий общественных центров, внутриквартальных пространств; создание бульваров, скверов, организация рекреационных зон сезонного использования с благоустройством пляжей и спортивных площадок на берегу реки Тихая Сосна.</w:t>
            </w:r>
          </w:p>
          <w:p w:rsidR="00C17C45" w:rsidRPr="00C17C45" w:rsidRDefault="001211F5" w:rsidP="00C17C45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     </w:t>
            </w:r>
            <w:r w:rsidR="00C17C45" w:rsidRPr="00C17C4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Проведение мероприятий, направленных на сохранение и популяризацию объектов культурного наследия в рамках работы с детьми и молодежью, в рамках организации библиотечного обслуживания населения, в рамках создания условий для организации досуга населения района.</w:t>
            </w:r>
          </w:p>
          <w:p w:rsidR="00C17C45" w:rsidRPr="00C17C45" w:rsidRDefault="001211F5" w:rsidP="00C17C4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 xml:space="preserve">      </w:t>
            </w:r>
            <w:r w:rsidR="00C17C45" w:rsidRPr="00C17C45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 xml:space="preserve">Развитие сложившихся общественных центров в населённых пунктах </w:t>
            </w:r>
            <w:proofErr w:type="spellStart"/>
            <w:r w:rsidR="00C17C45" w:rsidRPr="00C17C45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>Криниченского</w:t>
            </w:r>
            <w:proofErr w:type="spellEnd"/>
            <w:r w:rsidR="00C17C45" w:rsidRPr="00C17C45">
              <w:rPr>
                <w:rFonts w:ascii="Arial" w:eastAsia="TimesNewRoman" w:hAnsi="Arial" w:cs="Arial"/>
                <w:sz w:val="24"/>
                <w:szCs w:val="24"/>
                <w:lang w:eastAsia="en-US"/>
              </w:rPr>
              <w:t xml:space="preserve"> сельского поселения, включающих: объекты административно-делового, торгового, культурно - развлекательного, коммунально-бытового и иного назначения</w:t>
            </w:r>
            <w:r w:rsidR="00C17C45" w:rsidRPr="00C17C45">
              <w:rPr>
                <w:rFonts w:eastAsia="TimesNewRoman"/>
                <w:sz w:val="28"/>
                <w:szCs w:val="28"/>
                <w:lang w:eastAsia="en-US"/>
              </w:rPr>
              <w:t>.</w:t>
            </w:r>
          </w:p>
        </w:tc>
      </w:tr>
      <w:tr w:rsidR="00C17C45" w:rsidRPr="00C17C45" w:rsidTr="00C17C45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Сроки и этапы реализации </w:t>
            </w:r>
            <w:r w:rsidRPr="00C17C45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lastRenderedPageBreak/>
              <w:t>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Срок реализации Программы  с  2017 по  2027 годы.</w:t>
            </w:r>
          </w:p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Мероприятия и целевые показатели </w:t>
            </w:r>
            <w:proofErr w:type="gramStart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индикаторы), </w:t>
            </w: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предусмотренные программой, рассчитаны на первые 5 лет с разбивкой по годам, а на последующий период ( до окончания срока действия программы) – без разбивки по годам.</w:t>
            </w:r>
          </w:p>
        </w:tc>
      </w:tr>
      <w:tr w:rsidR="00C17C45" w:rsidRPr="00C17C45" w:rsidTr="00C17C45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lastRenderedPageBreak/>
              <w:t>Объемы  и источники финансирования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Общий объем финансирования Программы составляет   5400, 0 тыс. рублей за счет бюджетных средств разных уровней и привлечения внебюджетных источников.</w:t>
            </w:r>
          </w:p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Объем финансирования мероприятий Программы ежегодно подлежит уточнению при формировании бюджета на очередной финансовый год и плановый период.</w:t>
            </w:r>
          </w:p>
        </w:tc>
      </w:tr>
      <w:tr w:rsidR="00C17C45" w:rsidRPr="00C17C45" w:rsidTr="00C17C45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17C45" w:rsidRPr="00C17C45" w:rsidTr="00C17C45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Основные исполнители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Администрация </w:t>
            </w:r>
            <w:proofErr w:type="spellStart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Криниченского</w:t>
            </w:r>
            <w:proofErr w:type="spellEnd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сельского поселения Острогожского  муниципального района Воронежской области;</w:t>
            </w:r>
          </w:p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организации, предприниматели </w:t>
            </w:r>
            <w:proofErr w:type="spellStart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Криниченского</w:t>
            </w:r>
            <w:proofErr w:type="spellEnd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сельского поселения Острогожского муниципального района Воронежской области;</w:t>
            </w:r>
          </w:p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население </w:t>
            </w:r>
            <w:proofErr w:type="spellStart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Криниченского</w:t>
            </w:r>
            <w:proofErr w:type="spellEnd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сельского поселения Острогожского муниципального района Воронежской области;</w:t>
            </w:r>
          </w:p>
        </w:tc>
      </w:tr>
      <w:tr w:rsidR="00C17C45" w:rsidRPr="00C17C45" w:rsidTr="00C17C45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Ожидаемые результаты</w:t>
            </w:r>
          </w:p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реализации</w:t>
            </w:r>
          </w:p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17C45" w:rsidRPr="00C17C45" w:rsidRDefault="00C17C45" w:rsidP="00C17C45">
            <w:pPr>
              <w:spacing w:line="276" w:lineRule="auto"/>
              <w:ind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Повышение качества, комфортности и уровня жизни населения </w:t>
            </w:r>
            <w:proofErr w:type="spellStart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Криниченского</w:t>
            </w:r>
            <w:proofErr w:type="spellEnd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сельского поселения Острогожского муниципального района Воронежской области.</w:t>
            </w:r>
          </w:p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Нормативная доступность и обеспеченность объектами социальной инфраструктуры  населения </w:t>
            </w:r>
            <w:proofErr w:type="spellStart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Криниченского</w:t>
            </w:r>
            <w:proofErr w:type="spellEnd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сельского поселения Острогожского муниципального района Воронежской области.</w:t>
            </w:r>
          </w:p>
        </w:tc>
      </w:tr>
      <w:tr w:rsidR="00C17C45" w:rsidRPr="00C17C45" w:rsidTr="00C17C45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Система </w:t>
            </w:r>
            <w:proofErr w:type="gramStart"/>
            <w:r w:rsidRPr="00C17C45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C17C45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 исполнением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Контроль за исполнение Программы осуществляет администрация и Совет народных депутатов </w:t>
            </w:r>
            <w:proofErr w:type="spellStart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Криниченского</w:t>
            </w:r>
            <w:proofErr w:type="spellEnd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сельского поселения Острогожского муниципального района Воронежской области.</w:t>
            </w:r>
          </w:p>
        </w:tc>
      </w:tr>
    </w:tbl>
    <w:p w:rsidR="00C17C45" w:rsidRPr="00C17C45" w:rsidRDefault="00C17C45" w:rsidP="00C17C45">
      <w:pPr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> </w:t>
      </w:r>
    </w:p>
    <w:p w:rsidR="00C17C45" w:rsidRPr="00C17C45" w:rsidRDefault="00C17C45" w:rsidP="00C17C45">
      <w:pPr>
        <w:rPr>
          <w:rFonts w:ascii="Arial" w:hAnsi="Arial" w:cs="Arial"/>
          <w:sz w:val="24"/>
          <w:szCs w:val="24"/>
        </w:rPr>
      </w:pPr>
    </w:p>
    <w:p w:rsidR="00C17C45" w:rsidRPr="00C17C45" w:rsidRDefault="00C17C45" w:rsidP="00C17C45">
      <w:pPr>
        <w:rPr>
          <w:rFonts w:ascii="Arial" w:hAnsi="Arial" w:cs="Arial"/>
          <w:b/>
          <w:sz w:val="24"/>
          <w:szCs w:val="24"/>
        </w:rPr>
      </w:pPr>
    </w:p>
    <w:p w:rsidR="00C17C45" w:rsidRPr="00C17C45" w:rsidRDefault="00C17C45" w:rsidP="00C17C45">
      <w:pPr>
        <w:rPr>
          <w:rFonts w:ascii="Arial" w:hAnsi="Arial" w:cs="Arial"/>
          <w:sz w:val="24"/>
          <w:szCs w:val="24"/>
        </w:rPr>
      </w:pPr>
    </w:p>
    <w:p w:rsidR="00C17C45" w:rsidRPr="00C17C45" w:rsidRDefault="00C17C45" w:rsidP="00C17C45">
      <w:pPr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b/>
          <w:sz w:val="24"/>
          <w:szCs w:val="24"/>
        </w:rPr>
        <w:t>Общее положение.</w:t>
      </w: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 xml:space="preserve">          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отдельных сельских поселений.</w:t>
      </w: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 xml:space="preserve">          Стратегический план развития </w:t>
      </w:r>
      <w:proofErr w:type="spellStart"/>
      <w:r w:rsidRPr="00C17C45">
        <w:rPr>
          <w:rFonts w:ascii="Arial" w:hAnsi="Arial" w:cs="Arial"/>
          <w:sz w:val="24"/>
          <w:szCs w:val="24"/>
        </w:rPr>
        <w:t>Криниченского</w:t>
      </w:r>
      <w:proofErr w:type="spellEnd"/>
      <w:r w:rsidRPr="00C17C45">
        <w:rPr>
          <w:rFonts w:ascii="Arial" w:hAnsi="Arial" w:cs="Arial"/>
          <w:sz w:val="24"/>
          <w:szCs w:val="24"/>
        </w:rPr>
        <w:t xml:space="preserve">  сельского поселения (далее – поселение)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</w:t>
      </w:r>
      <w:proofErr w:type="spellStart"/>
      <w:r w:rsidRPr="00C17C45">
        <w:rPr>
          <w:rFonts w:ascii="Arial" w:hAnsi="Arial" w:cs="Arial"/>
          <w:sz w:val="24"/>
          <w:szCs w:val="24"/>
        </w:rPr>
        <w:t>Криниченского</w:t>
      </w:r>
      <w:proofErr w:type="spellEnd"/>
      <w:r w:rsidRPr="00C17C45">
        <w:rPr>
          <w:rFonts w:ascii="Arial" w:hAnsi="Arial" w:cs="Arial"/>
          <w:sz w:val="24"/>
          <w:szCs w:val="24"/>
        </w:rPr>
        <w:t xml:space="preserve">  сельского поселения Острогожского  муниципального района  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 xml:space="preserve">          Цели развития поселения и программные мероприятия, а также необходимые для их реализации ресурсы, обозначенные в Программе,  могут ежегодно </w:t>
      </w:r>
      <w:r w:rsidRPr="00C17C45">
        <w:rPr>
          <w:rFonts w:ascii="Arial" w:hAnsi="Arial" w:cs="Arial"/>
          <w:sz w:val="24"/>
          <w:szCs w:val="24"/>
        </w:rPr>
        <w:lastRenderedPageBreak/>
        <w:t>корректироваться и дополняться в зависимости от складывающейся ситуации, изменения внутренних и внешних условий.</w:t>
      </w: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 xml:space="preserve">          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 поселения 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</w:t>
      </w:r>
      <w:proofErr w:type="spellStart"/>
      <w:r w:rsidRPr="00C17C45">
        <w:rPr>
          <w:rFonts w:ascii="Arial" w:hAnsi="Arial" w:cs="Arial"/>
          <w:sz w:val="24"/>
          <w:szCs w:val="24"/>
        </w:rPr>
        <w:t>внутримуниципальной</w:t>
      </w:r>
      <w:proofErr w:type="spellEnd"/>
      <w:r w:rsidRPr="00C17C45">
        <w:rPr>
          <w:rFonts w:ascii="Arial" w:hAnsi="Arial" w:cs="Arial"/>
          <w:sz w:val="24"/>
          <w:szCs w:val="24"/>
        </w:rPr>
        <w:t>, межмуниципальной и межрегиональной кооперации.</w:t>
      </w: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 xml:space="preserve">          Главной целью Программы является повышение качества жизни населения, его занятости и </w:t>
      </w:r>
      <w:proofErr w:type="spellStart"/>
      <w:r w:rsidRPr="00C17C45">
        <w:rPr>
          <w:rFonts w:ascii="Arial" w:hAnsi="Arial" w:cs="Arial"/>
          <w:sz w:val="24"/>
          <w:szCs w:val="24"/>
        </w:rPr>
        <w:t>самозанятости</w:t>
      </w:r>
      <w:proofErr w:type="spellEnd"/>
      <w:r w:rsidRPr="00C17C45">
        <w:rPr>
          <w:rFonts w:ascii="Arial" w:hAnsi="Arial" w:cs="Arial"/>
          <w:sz w:val="24"/>
          <w:szCs w:val="24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очередь, это налаживание эффективного управления, рационального использования финансов и собственности. </w:t>
      </w: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 xml:space="preserve">          Для обеспечения условий  успешного выполнения мероприятий 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 поселения.</w:t>
      </w:r>
      <w:bookmarkStart w:id="1" w:name="_Toc125547917"/>
    </w:p>
    <w:p w:rsidR="00C17C45" w:rsidRPr="00C17C45" w:rsidRDefault="00C17C45" w:rsidP="00C17C45">
      <w:pPr>
        <w:rPr>
          <w:rFonts w:ascii="Arial" w:hAnsi="Arial" w:cs="Arial"/>
          <w:b/>
          <w:bCs/>
          <w:kern w:val="36"/>
          <w:sz w:val="24"/>
          <w:szCs w:val="24"/>
        </w:rPr>
      </w:pPr>
    </w:p>
    <w:p w:rsidR="00C17C45" w:rsidRPr="00C17C45" w:rsidRDefault="00C17C45" w:rsidP="00C17C45">
      <w:pPr>
        <w:rPr>
          <w:rFonts w:ascii="Arial" w:hAnsi="Arial" w:cs="Arial"/>
          <w:b/>
          <w:bCs/>
          <w:kern w:val="36"/>
          <w:sz w:val="24"/>
          <w:szCs w:val="24"/>
        </w:rPr>
      </w:pPr>
    </w:p>
    <w:p w:rsidR="00C17C45" w:rsidRPr="00C17C45" w:rsidRDefault="00C17C45" w:rsidP="00C17C45">
      <w:pPr>
        <w:rPr>
          <w:rFonts w:ascii="Arial" w:hAnsi="Arial" w:cs="Arial"/>
          <w:b/>
          <w:bCs/>
          <w:kern w:val="36"/>
          <w:sz w:val="24"/>
          <w:szCs w:val="24"/>
        </w:rPr>
      </w:pPr>
    </w:p>
    <w:p w:rsidR="00C17C45" w:rsidRPr="00C17C45" w:rsidRDefault="00C17C45" w:rsidP="00C17C45">
      <w:pPr>
        <w:rPr>
          <w:rFonts w:ascii="Arial" w:hAnsi="Arial" w:cs="Arial"/>
          <w:b/>
          <w:bCs/>
          <w:kern w:val="36"/>
          <w:sz w:val="24"/>
          <w:szCs w:val="24"/>
        </w:rPr>
      </w:pPr>
    </w:p>
    <w:p w:rsidR="00C17C45" w:rsidRPr="00C17C45" w:rsidRDefault="00C17C45" w:rsidP="00C17C45">
      <w:pPr>
        <w:jc w:val="both"/>
        <w:rPr>
          <w:rFonts w:ascii="Arial" w:hAnsi="Arial" w:cs="Arial"/>
          <w:b/>
          <w:bCs/>
          <w:kern w:val="36"/>
          <w:sz w:val="24"/>
          <w:szCs w:val="24"/>
        </w:rPr>
      </w:pPr>
      <w:r w:rsidRPr="00C17C45">
        <w:rPr>
          <w:rFonts w:ascii="Arial" w:hAnsi="Arial" w:cs="Arial"/>
          <w:b/>
          <w:bCs/>
          <w:kern w:val="36"/>
          <w:sz w:val="24"/>
          <w:szCs w:val="24"/>
        </w:rPr>
        <w:t>Раздел 1. Характеристика существующего состояния социальной инфраструктуры.</w:t>
      </w:r>
    </w:p>
    <w:p w:rsidR="00C17C45" w:rsidRPr="00C17C45" w:rsidRDefault="00C17C45" w:rsidP="00C17C45">
      <w:pPr>
        <w:jc w:val="both"/>
        <w:rPr>
          <w:rFonts w:ascii="Arial" w:hAnsi="Arial" w:cs="Arial"/>
          <w:b/>
          <w:bCs/>
          <w:kern w:val="36"/>
          <w:sz w:val="24"/>
          <w:szCs w:val="24"/>
        </w:rPr>
      </w:pPr>
      <w:r w:rsidRPr="00C17C45">
        <w:rPr>
          <w:rFonts w:ascii="Arial" w:hAnsi="Arial" w:cs="Arial"/>
          <w:b/>
          <w:bCs/>
          <w:kern w:val="36"/>
          <w:sz w:val="24"/>
          <w:szCs w:val="24"/>
        </w:rPr>
        <w:t>1.1.Описание социально- экономического состояния</w:t>
      </w:r>
      <w:proofErr w:type="gramStart"/>
      <w:r w:rsidRPr="00C17C45">
        <w:rPr>
          <w:rFonts w:ascii="Arial" w:hAnsi="Arial" w:cs="Arial"/>
          <w:b/>
          <w:bCs/>
          <w:kern w:val="36"/>
          <w:sz w:val="24"/>
          <w:szCs w:val="24"/>
        </w:rPr>
        <w:t xml:space="preserve"> ,</w:t>
      </w:r>
      <w:proofErr w:type="gramEnd"/>
      <w:r w:rsidRPr="00C17C45">
        <w:rPr>
          <w:rFonts w:ascii="Arial" w:hAnsi="Arial" w:cs="Arial"/>
          <w:b/>
          <w:bCs/>
          <w:kern w:val="36"/>
          <w:sz w:val="24"/>
          <w:szCs w:val="24"/>
        </w:rPr>
        <w:t xml:space="preserve"> сведения о градостроительной деятельности на территории поселения и по</w:t>
      </w:r>
      <w:r>
        <w:rPr>
          <w:rFonts w:ascii="Arial" w:hAnsi="Arial" w:cs="Arial"/>
          <w:b/>
          <w:bCs/>
          <w:kern w:val="36"/>
          <w:sz w:val="24"/>
          <w:szCs w:val="24"/>
        </w:rPr>
        <w:t>т</w:t>
      </w:r>
      <w:r w:rsidRPr="00C17C45">
        <w:rPr>
          <w:rFonts w:ascii="Arial" w:hAnsi="Arial" w:cs="Arial"/>
          <w:b/>
          <w:bCs/>
          <w:kern w:val="36"/>
          <w:sz w:val="24"/>
          <w:szCs w:val="24"/>
        </w:rPr>
        <w:t xml:space="preserve">енциал развития </w:t>
      </w:r>
      <w:proofErr w:type="spellStart"/>
      <w:r w:rsidRPr="00C17C45">
        <w:rPr>
          <w:rFonts w:ascii="Arial" w:hAnsi="Arial" w:cs="Arial"/>
          <w:b/>
          <w:bCs/>
          <w:kern w:val="36"/>
          <w:sz w:val="24"/>
          <w:szCs w:val="24"/>
        </w:rPr>
        <w:t>Криниченского</w:t>
      </w:r>
      <w:proofErr w:type="spellEnd"/>
      <w:r w:rsidRPr="00C17C45">
        <w:rPr>
          <w:rFonts w:ascii="Arial" w:hAnsi="Arial" w:cs="Arial"/>
          <w:b/>
          <w:bCs/>
          <w:kern w:val="36"/>
          <w:sz w:val="24"/>
          <w:szCs w:val="24"/>
        </w:rPr>
        <w:t xml:space="preserve"> сельского поселения Острогожского муниципального района Воронежской области.</w:t>
      </w:r>
    </w:p>
    <w:p w:rsidR="00C17C45" w:rsidRPr="00C17C45" w:rsidRDefault="00C17C45" w:rsidP="00C17C45">
      <w:pPr>
        <w:rPr>
          <w:rFonts w:ascii="Arial" w:eastAsia="Calibri" w:hAnsi="Arial" w:cs="Arial"/>
          <w:sz w:val="24"/>
          <w:szCs w:val="24"/>
        </w:rPr>
      </w:pPr>
      <w:proofErr w:type="spellStart"/>
      <w:r w:rsidRPr="00C17C45">
        <w:rPr>
          <w:rFonts w:ascii="Arial" w:eastAsia="Calibri" w:hAnsi="Arial" w:cs="Arial"/>
          <w:sz w:val="24"/>
          <w:szCs w:val="24"/>
        </w:rPr>
        <w:t>Криниченское</w:t>
      </w:r>
      <w:proofErr w:type="spellEnd"/>
      <w:r w:rsidRPr="00C17C45">
        <w:rPr>
          <w:rFonts w:ascii="Arial" w:eastAsia="Calibri" w:hAnsi="Arial" w:cs="Arial"/>
          <w:sz w:val="24"/>
          <w:szCs w:val="24"/>
        </w:rPr>
        <w:t xml:space="preserve">  сельское поселение  расположено в  восточной части  Острогожского </w:t>
      </w:r>
      <w:proofErr w:type="gramStart"/>
      <w:r w:rsidRPr="00C17C45">
        <w:rPr>
          <w:rFonts w:ascii="Arial" w:eastAsia="Calibri" w:hAnsi="Arial" w:cs="Arial"/>
          <w:sz w:val="24"/>
          <w:szCs w:val="24"/>
        </w:rPr>
        <w:t>муниципального</w:t>
      </w:r>
      <w:proofErr w:type="gramEnd"/>
      <w:r w:rsidRPr="00C17C45">
        <w:rPr>
          <w:rFonts w:ascii="Arial" w:eastAsia="Calibri" w:hAnsi="Arial" w:cs="Arial"/>
          <w:sz w:val="24"/>
          <w:szCs w:val="24"/>
        </w:rPr>
        <w:t xml:space="preserve"> района Воронежской области.</w:t>
      </w:r>
    </w:p>
    <w:p w:rsidR="00C17C45" w:rsidRPr="00C17C45" w:rsidRDefault="00C17C45" w:rsidP="00C17C45">
      <w:pPr>
        <w:rPr>
          <w:rFonts w:ascii="Arial" w:eastAsia="Calibri" w:hAnsi="Arial" w:cs="Arial"/>
          <w:sz w:val="24"/>
          <w:szCs w:val="24"/>
        </w:rPr>
      </w:pPr>
      <w:r w:rsidRPr="00C17C45">
        <w:rPr>
          <w:rFonts w:ascii="Arial" w:eastAsia="Calibri" w:hAnsi="Arial" w:cs="Arial"/>
          <w:sz w:val="24"/>
          <w:szCs w:val="24"/>
        </w:rPr>
        <w:t xml:space="preserve"> Сельское поселение граничит:</w:t>
      </w:r>
    </w:p>
    <w:p w:rsidR="00C17C45" w:rsidRPr="00C17C45" w:rsidRDefault="00C17C45" w:rsidP="00C17C45">
      <w:pPr>
        <w:rPr>
          <w:rFonts w:ascii="Arial" w:eastAsia="Calibri" w:hAnsi="Arial" w:cs="Arial"/>
          <w:sz w:val="24"/>
          <w:szCs w:val="24"/>
        </w:rPr>
      </w:pPr>
      <w:r w:rsidRPr="00C17C45">
        <w:rPr>
          <w:rFonts w:ascii="Arial" w:eastAsia="Calibri" w:hAnsi="Arial" w:cs="Arial"/>
          <w:sz w:val="24"/>
          <w:szCs w:val="24"/>
        </w:rPr>
        <w:t xml:space="preserve">          -     на севере    и </w:t>
      </w:r>
      <w:proofErr w:type="spellStart"/>
      <w:r w:rsidRPr="00C17C45">
        <w:rPr>
          <w:rFonts w:ascii="Arial" w:eastAsia="Calibri" w:hAnsi="Arial" w:cs="Arial"/>
          <w:sz w:val="24"/>
          <w:szCs w:val="24"/>
        </w:rPr>
        <w:t>северо</w:t>
      </w:r>
      <w:proofErr w:type="spellEnd"/>
      <w:r w:rsidRPr="00C17C45">
        <w:rPr>
          <w:rFonts w:ascii="Arial" w:eastAsia="Calibri" w:hAnsi="Arial" w:cs="Arial"/>
          <w:sz w:val="24"/>
          <w:szCs w:val="24"/>
        </w:rPr>
        <w:t xml:space="preserve"> – востоке – с </w:t>
      </w:r>
      <w:proofErr w:type="spellStart"/>
      <w:r w:rsidRPr="00C17C45">
        <w:rPr>
          <w:rFonts w:ascii="Arial" w:eastAsia="Calibri" w:hAnsi="Arial" w:cs="Arial"/>
          <w:sz w:val="24"/>
          <w:szCs w:val="24"/>
        </w:rPr>
        <w:t>Коротоякским</w:t>
      </w:r>
      <w:proofErr w:type="spellEnd"/>
      <w:r w:rsidRPr="00C17C45">
        <w:rPr>
          <w:rFonts w:ascii="Arial" w:eastAsia="Calibri" w:hAnsi="Arial" w:cs="Arial"/>
          <w:sz w:val="24"/>
          <w:szCs w:val="24"/>
        </w:rPr>
        <w:t xml:space="preserve"> сельским поселением, </w:t>
      </w:r>
    </w:p>
    <w:p w:rsidR="00C17C45" w:rsidRPr="00C17C45" w:rsidRDefault="00C17C45" w:rsidP="00C17C45">
      <w:pPr>
        <w:rPr>
          <w:rFonts w:ascii="Arial" w:eastAsia="Calibri" w:hAnsi="Arial" w:cs="Arial"/>
          <w:sz w:val="24"/>
          <w:szCs w:val="24"/>
        </w:rPr>
      </w:pPr>
      <w:r w:rsidRPr="00C17C45">
        <w:rPr>
          <w:rFonts w:ascii="Arial" w:eastAsia="Calibri" w:hAnsi="Arial" w:cs="Arial"/>
          <w:sz w:val="24"/>
          <w:szCs w:val="24"/>
        </w:rPr>
        <w:t xml:space="preserve">        -       на востоке -    с  </w:t>
      </w:r>
      <w:proofErr w:type="spellStart"/>
      <w:r w:rsidRPr="00C17C45">
        <w:rPr>
          <w:rFonts w:ascii="Arial" w:eastAsia="Calibri" w:hAnsi="Arial" w:cs="Arial"/>
          <w:sz w:val="24"/>
          <w:szCs w:val="24"/>
        </w:rPr>
        <w:t>Лискинским</w:t>
      </w:r>
      <w:proofErr w:type="spellEnd"/>
      <w:r w:rsidRPr="00C17C45">
        <w:rPr>
          <w:rFonts w:ascii="Arial" w:eastAsia="Calibri" w:hAnsi="Arial" w:cs="Arial"/>
          <w:sz w:val="24"/>
          <w:szCs w:val="24"/>
        </w:rPr>
        <w:t xml:space="preserve"> муниципальным районом;</w:t>
      </w:r>
    </w:p>
    <w:p w:rsidR="00C17C45" w:rsidRPr="00C17C45" w:rsidRDefault="00C17C45" w:rsidP="00C17C45">
      <w:pPr>
        <w:rPr>
          <w:rFonts w:ascii="Arial" w:eastAsia="Calibri" w:hAnsi="Arial" w:cs="Arial"/>
          <w:snapToGrid w:val="0"/>
          <w:sz w:val="24"/>
          <w:szCs w:val="24"/>
        </w:rPr>
      </w:pPr>
      <w:r w:rsidRPr="00C17C45">
        <w:rPr>
          <w:rFonts w:ascii="Arial" w:eastAsia="Calibri" w:hAnsi="Arial" w:cs="Arial"/>
          <w:sz w:val="24"/>
          <w:szCs w:val="24"/>
        </w:rPr>
        <w:t xml:space="preserve">  на </w:t>
      </w:r>
      <w:proofErr w:type="spellStart"/>
      <w:proofErr w:type="gramStart"/>
      <w:r w:rsidRPr="00C17C45">
        <w:rPr>
          <w:rFonts w:ascii="Arial" w:eastAsia="Calibri" w:hAnsi="Arial" w:cs="Arial"/>
          <w:sz w:val="24"/>
          <w:szCs w:val="24"/>
        </w:rPr>
        <w:t>юго</w:t>
      </w:r>
      <w:proofErr w:type="spellEnd"/>
      <w:r w:rsidRPr="00C17C45">
        <w:rPr>
          <w:rFonts w:ascii="Arial" w:eastAsia="Calibri" w:hAnsi="Arial" w:cs="Arial"/>
          <w:sz w:val="24"/>
          <w:szCs w:val="24"/>
        </w:rPr>
        <w:t xml:space="preserve"> – востоке</w:t>
      </w:r>
      <w:proofErr w:type="gramEnd"/>
      <w:r w:rsidRPr="00C17C45">
        <w:rPr>
          <w:rFonts w:ascii="Arial" w:eastAsia="Calibri" w:hAnsi="Arial" w:cs="Arial"/>
          <w:sz w:val="24"/>
          <w:szCs w:val="24"/>
        </w:rPr>
        <w:t xml:space="preserve">        -    с  Каменским муниципальным районом;</w:t>
      </w:r>
    </w:p>
    <w:p w:rsidR="00C17C45" w:rsidRPr="00C17C45" w:rsidRDefault="00C17C45" w:rsidP="00C17C45">
      <w:pPr>
        <w:rPr>
          <w:rFonts w:ascii="Arial" w:eastAsia="Calibri" w:hAnsi="Arial" w:cs="Arial"/>
          <w:snapToGrid w:val="0"/>
          <w:sz w:val="24"/>
          <w:szCs w:val="24"/>
        </w:rPr>
      </w:pPr>
      <w:r w:rsidRPr="00C17C45">
        <w:rPr>
          <w:rFonts w:ascii="Arial" w:eastAsia="Calibri" w:hAnsi="Arial" w:cs="Arial"/>
          <w:sz w:val="24"/>
          <w:szCs w:val="24"/>
        </w:rPr>
        <w:t xml:space="preserve">  на юге – с </w:t>
      </w:r>
      <w:proofErr w:type="spellStart"/>
      <w:r w:rsidRPr="00C17C45">
        <w:rPr>
          <w:rFonts w:ascii="Arial" w:eastAsia="Calibri" w:hAnsi="Arial" w:cs="Arial"/>
          <w:sz w:val="24"/>
          <w:szCs w:val="24"/>
        </w:rPr>
        <w:t>Петренковским</w:t>
      </w:r>
      <w:proofErr w:type="spellEnd"/>
      <w:r w:rsidRPr="00C17C45">
        <w:rPr>
          <w:rFonts w:ascii="Arial" w:eastAsia="Calibri" w:hAnsi="Arial" w:cs="Arial"/>
          <w:sz w:val="24"/>
          <w:szCs w:val="24"/>
        </w:rPr>
        <w:t xml:space="preserve"> сельским поселением;</w:t>
      </w:r>
    </w:p>
    <w:p w:rsidR="00C17C45" w:rsidRPr="00C17C45" w:rsidRDefault="00C17C45" w:rsidP="00C17C45">
      <w:pPr>
        <w:rPr>
          <w:rFonts w:ascii="Arial" w:eastAsia="Calibri" w:hAnsi="Arial" w:cs="Arial"/>
          <w:snapToGrid w:val="0"/>
          <w:sz w:val="24"/>
          <w:szCs w:val="24"/>
        </w:rPr>
      </w:pPr>
      <w:r w:rsidRPr="00C17C45">
        <w:rPr>
          <w:rFonts w:ascii="Arial" w:eastAsia="Calibri" w:hAnsi="Arial" w:cs="Arial"/>
          <w:sz w:val="24"/>
          <w:szCs w:val="24"/>
        </w:rPr>
        <w:t xml:space="preserve">  на </w:t>
      </w:r>
      <w:proofErr w:type="spellStart"/>
      <w:proofErr w:type="gramStart"/>
      <w:r w:rsidRPr="00C17C45">
        <w:rPr>
          <w:rFonts w:ascii="Arial" w:eastAsia="Calibri" w:hAnsi="Arial" w:cs="Arial"/>
          <w:sz w:val="24"/>
          <w:szCs w:val="24"/>
        </w:rPr>
        <w:t>юго</w:t>
      </w:r>
      <w:proofErr w:type="spellEnd"/>
      <w:r w:rsidRPr="00C17C45">
        <w:rPr>
          <w:rFonts w:ascii="Arial" w:eastAsia="Calibri" w:hAnsi="Arial" w:cs="Arial"/>
          <w:sz w:val="24"/>
          <w:szCs w:val="24"/>
        </w:rPr>
        <w:t xml:space="preserve"> – западе</w:t>
      </w:r>
      <w:proofErr w:type="gramEnd"/>
      <w:r w:rsidRPr="00C17C45">
        <w:rPr>
          <w:rFonts w:ascii="Arial" w:eastAsia="Calibri" w:hAnsi="Arial" w:cs="Arial"/>
          <w:sz w:val="24"/>
          <w:szCs w:val="24"/>
        </w:rPr>
        <w:t xml:space="preserve"> – с </w:t>
      </w:r>
      <w:proofErr w:type="spellStart"/>
      <w:r w:rsidRPr="00C17C45">
        <w:rPr>
          <w:rFonts w:ascii="Arial" w:eastAsia="Calibri" w:hAnsi="Arial" w:cs="Arial"/>
          <w:sz w:val="24"/>
          <w:szCs w:val="24"/>
        </w:rPr>
        <w:t>Гниловским</w:t>
      </w:r>
      <w:proofErr w:type="spellEnd"/>
      <w:r w:rsidRPr="00C17C45">
        <w:rPr>
          <w:rFonts w:ascii="Arial" w:eastAsia="Calibri" w:hAnsi="Arial" w:cs="Arial"/>
          <w:sz w:val="24"/>
          <w:szCs w:val="24"/>
        </w:rPr>
        <w:t xml:space="preserve"> сельским поселением;</w:t>
      </w:r>
    </w:p>
    <w:p w:rsidR="00C17C45" w:rsidRPr="00C17C45" w:rsidRDefault="00C17C45" w:rsidP="00C17C45">
      <w:pPr>
        <w:rPr>
          <w:rFonts w:ascii="Arial" w:eastAsia="Calibri" w:hAnsi="Arial" w:cs="Arial"/>
          <w:snapToGrid w:val="0"/>
          <w:sz w:val="24"/>
          <w:szCs w:val="24"/>
        </w:rPr>
      </w:pPr>
      <w:r w:rsidRPr="00C17C45">
        <w:rPr>
          <w:rFonts w:ascii="Arial" w:eastAsia="Calibri" w:hAnsi="Arial" w:cs="Arial"/>
          <w:sz w:val="24"/>
          <w:szCs w:val="24"/>
        </w:rPr>
        <w:t xml:space="preserve">  на западе    -   с городским поселением – город Острогожск, на территории которого располагается город Острогожск – административный центр Острогожского муниципального района.</w:t>
      </w:r>
    </w:p>
    <w:p w:rsidR="00C17C45" w:rsidRPr="00C17C45" w:rsidRDefault="00C17C45" w:rsidP="00C17C45">
      <w:pPr>
        <w:rPr>
          <w:rFonts w:eastAsia="Calibri"/>
          <w:sz w:val="28"/>
          <w:szCs w:val="28"/>
        </w:rPr>
      </w:pPr>
      <w:r w:rsidRPr="00C17C45">
        <w:rPr>
          <w:rFonts w:ascii="Arial" w:eastAsia="Calibri" w:hAnsi="Arial" w:cs="Arial"/>
          <w:sz w:val="24"/>
          <w:szCs w:val="24"/>
        </w:rPr>
        <w:t xml:space="preserve">На территории сельского поселения расположено одиннадцать населенных пунктов: село Криница, хутор Александровка, хутор </w:t>
      </w:r>
      <w:proofErr w:type="spellStart"/>
      <w:r w:rsidRPr="00C17C45">
        <w:rPr>
          <w:rFonts w:ascii="Arial" w:eastAsia="Calibri" w:hAnsi="Arial" w:cs="Arial"/>
          <w:sz w:val="24"/>
          <w:szCs w:val="24"/>
        </w:rPr>
        <w:t>Должик</w:t>
      </w:r>
      <w:proofErr w:type="spellEnd"/>
      <w:r w:rsidRPr="00C17C45">
        <w:rPr>
          <w:rFonts w:ascii="Arial" w:eastAsia="Calibri" w:hAnsi="Arial" w:cs="Arial"/>
          <w:sz w:val="24"/>
          <w:szCs w:val="24"/>
        </w:rPr>
        <w:t xml:space="preserve">, хутор </w:t>
      </w:r>
      <w:proofErr w:type="spellStart"/>
      <w:r w:rsidRPr="00C17C45">
        <w:rPr>
          <w:rFonts w:ascii="Arial" w:eastAsia="Calibri" w:hAnsi="Arial" w:cs="Arial"/>
          <w:sz w:val="24"/>
          <w:szCs w:val="24"/>
        </w:rPr>
        <w:t>Кодубец</w:t>
      </w:r>
      <w:proofErr w:type="spellEnd"/>
      <w:r w:rsidRPr="00C17C45">
        <w:rPr>
          <w:rFonts w:ascii="Arial" w:eastAsia="Calibri" w:hAnsi="Arial" w:cs="Arial"/>
          <w:sz w:val="24"/>
          <w:szCs w:val="24"/>
        </w:rPr>
        <w:t xml:space="preserve">, хутор </w:t>
      </w:r>
      <w:proofErr w:type="spellStart"/>
      <w:r w:rsidRPr="00C17C45">
        <w:rPr>
          <w:rFonts w:ascii="Arial" w:eastAsia="Calibri" w:hAnsi="Arial" w:cs="Arial"/>
          <w:sz w:val="24"/>
          <w:szCs w:val="24"/>
        </w:rPr>
        <w:t>Литвиновка</w:t>
      </w:r>
      <w:proofErr w:type="spellEnd"/>
      <w:r w:rsidRPr="00C17C45">
        <w:rPr>
          <w:rFonts w:ascii="Arial" w:eastAsia="Calibri" w:hAnsi="Arial" w:cs="Arial"/>
          <w:sz w:val="24"/>
          <w:szCs w:val="24"/>
        </w:rPr>
        <w:t>, поселок Луки, поселок Пески – Харьковские, село Рыбное, село</w:t>
      </w:r>
      <w:proofErr w:type="gramStart"/>
      <w:r w:rsidRPr="00C17C45">
        <w:rPr>
          <w:rFonts w:ascii="Arial" w:eastAsia="Calibri" w:hAnsi="Arial" w:cs="Arial"/>
          <w:sz w:val="24"/>
          <w:szCs w:val="24"/>
        </w:rPr>
        <w:t xml:space="preserve"> С</w:t>
      </w:r>
      <w:proofErr w:type="gramEnd"/>
      <w:r w:rsidRPr="00C17C45">
        <w:rPr>
          <w:rFonts w:ascii="Arial" w:eastAsia="Calibri" w:hAnsi="Arial" w:cs="Arial"/>
          <w:sz w:val="24"/>
          <w:szCs w:val="24"/>
        </w:rPr>
        <w:t>редне – Воскресенское, поселок Таволжанка, поселок Павловский</w:t>
      </w:r>
      <w:r w:rsidRPr="00C17C45">
        <w:rPr>
          <w:rFonts w:eastAsia="Calibri"/>
          <w:sz w:val="28"/>
          <w:szCs w:val="28"/>
        </w:rPr>
        <w:t>.</w:t>
      </w:r>
    </w:p>
    <w:p w:rsidR="00C17C45" w:rsidRPr="00C17C45" w:rsidRDefault="00C17C45" w:rsidP="00C17C45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napToGrid w:val="0"/>
          <w:sz w:val="24"/>
          <w:szCs w:val="24"/>
        </w:rPr>
        <w:t>Центром сельского поселения является село Криница.</w:t>
      </w: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lastRenderedPageBreak/>
        <w:t xml:space="preserve">Общая площадь </w:t>
      </w:r>
      <w:proofErr w:type="spellStart"/>
      <w:r w:rsidRPr="00C17C45">
        <w:rPr>
          <w:rFonts w:ascii="Arial" w:hAnsi="Arial" w:cs="Arial"/>
          <w:sz w:val="24"/>
          <w:szCs w:val="24"/>
        </w:rPr>
        <w:t>Криниченского</w:t>
      </w:r>
      <w:proofErr w:type="spellEnd"/>
      <w:r w:rsidRPr="00C17C45">
        <w:rPr>
          <w:rFonts w:ascii="Arial" w:hAnsi="Arial" w:cs="Arial"/>
          <w:sz w:val="24"/>
          <w:szCs w:val="24"/>
        </w:rPr>
        <w:t xml:space="preserve">  сельского поселения составляет 14726, 34</w:t>
      </w:r>
      <w:r w:rsidRPr="00C17C45">
        <w:rPr>
          <w:rFonts w:ascii="Arial" w:hAnsi="Arial" w:cs="Arial"/>
          <w:color w:val="FF0000"/>
          <w:sz w:val="24"/>
          <w:szCs w:val="24"/>
        </w:rPr>
        <w:t xml:space="preserve"> </w:t>
      </w:r>
      <w:r w:rsidRPr="00C17C45">
        <w:rPr>
          <w:rFonts w:ascii="Arial" w:hAnsi="Arial" w:cs="Arial"/>
          <w:sz w:val="24"/>
          <w:szCs w:val="24"/>
        </w:rPr>
        <w:t xml:space="preserve">га. Численность населения по данным на 01.01.2017 года составила  2214  человек. </w:t>
      </w:r>
      <w:bookmarkEnd w:id="1"/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</w:p>
    <w:p w:rsidR="00C17C45" w:rsidRPr="00C17C45" w:rsidRDefault="00C17C45" w:rsidP="00C17C45">
      <w:pPr>
        <w:jc w:val="both"/>
        <w:rPr>
          <w:rFonts w:ascii="Arial" w:hAnsi="Arial" w:cs="Arial"/>
          <w:b/>
          <w:bCs/>
          <w:kern w:val="36"/>
          <w:sz w:val="24"/>
          <w:szCs w:val="24"/>
        </w:rPr>
      </w:pPr>
      <w:proofErr w:type="spellStart"/>
      <w:r w:rsidRPr="00C17C45">
        <w:rPr>
          <w:rFonts w:ascii="Arial" w:hAnsi="Arial" w:cs="Arial"/>
          <w:b/>
          <w:sz w:val="24"/>
          <w:szCs w:val="24"/>
        </w:rPr>
        <w:t>Криниченское</w:t>
      </w:r>
      <w:proofErr w:type="spellEnd"/>
      <w:r w:rsidRPr="00C17C45">
        <w:rPr>
          <w:rFonts w:ascii="Arial" w:hAnsi="Arial" w:cs="Arial"/>
          <w:b/>
          <w:sz w:val="24"/>
          <w:szCs w:val="24"/>
        </w:rPr>
        <w:t xml:space="preserve"> сельское поселение на карте Острогожского </w:t>
      </w:r>
      <w:proofErr w:type="gramStart"/>
      <w:r w:rsidRPr="00C17C45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Pr="00C17C45">
        <w:rPr>
          <w:rFonts w:ascii="Arial" w:hAnsi="Arial" w:cs="Arial"/>
          <w:b/>
          <w:sz w:val="24"/>
          <w:szCs w:val="24"/>
        </w:rPr>
        <w:t xml:space="preserve"> района Воронежской области</w:t>
      </w:r>
      <w:r w:rsidRPr="00C17C45">
        <w:rPr>
          <w:rFonts w:ascii="Arial" w:hAnsi="Arial" w:cs="Arial"/>
          <w:sz w:val="24"/>
          <w:szCs w:val="24"/>
        </w:rPr>
        <w:t>.</w:t>
      </w:r>
    </w:p>
    <w:p w:rsidR="00C17C45" w:rsidRPr="00C17C45" w:rsidRDefault="00C17C45" w:rsidP="00C17C45">
      <w:pPr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>Рис.1</w:t>
      </w:r>
    </w:p>
    <w:p w:rsidR="00C17C45" w:rsidRPr="00C17C45" w:rsidRDefault="00C17C45" w:rsidP="00C17C45">
      <w:pPr>
        <w:rPr>
          <w:rFonts w:ascii="Arial" w:hAnsi="Arial" w:cs="Arial"/>
          <w:b/>
          <w:sz w:val="24"/>
          <w:szCs w:val="24"/>
        </w:rPr>
      </w:pPr>
    </w:p>
    <w:p w:rsidR="00C17C45" w:rsidRPr="00C17C45" w:rsidRDefault="00C17C45" w:rsidP="00C17C45">
      <w:pPr>
        <w:rPr>
          <w:rFonts w:ascii="Arial" w:hAnsi="Arial" w:cs="Arial"/>
          <w:b/>
          <w:sz w:val="24"/>
          <w:szCs w:val="24"/>
        </w:rPr>
      </w:pPr>
    </w:p>
    <w:p w:rsidR="00C17C45" w:rsidRPr="00C17C45" w:rsidRDefault="00C17C45" w:rsidP="00C17C45">
      <w:pPr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b/>
          <w:sz w:val="24"/>
          <w:szCs w:val="24"/>
        </w:rPr>
        <w:t xml:space="preserve">Наличие земельных ресурсов </w:t>
      </w:r>
      <w:proofErr w:type="spellStart"/>
      <w:r w:rsidRPr="00C17C45">
        <w:rPr>
          <w:rFonts w:ascii="Arial" w:hAnsi="Arial" w:cs="Arial"/>
          <w:b/>
          <w:sz w:val="24"/>
          <w:szCs w:val="24"/>
        </w:rPr>
        <w:t>Криниченского</w:t>
      </w:r>
      <w:proofErr w:type="spellEnd"/>
      <w:r w:rsidRPr="00C17C45">
        <w:rPr>
          <w:rFonts w:ascii="Arial" w:hAnsi="Arial" w:cs="Arial"/>
          <w:b/>
          <w:sz w:val="24"/>
          <w:szCs w:val="24"/>
        </w:rPr>
        <w:t xml:space="preserve">   сельского поселения Острогожского муниципального района</w:t>
      </w:r>
    </w:p>
    <w:p w:rsidR="00C17C45" w:rsidRPr="00C17C45" w:rsidRDefault="00C17C45" w:rsidP="00C17C45">
      <w:pPr>
        <w:jc w:val="right"/>
        <w:rPr>
          <w:rFonts w:ascii="Arial" w:hAnsi="Arial" w:cs="Arial"/>
          <w:b/>
          <w:sz w:val="24"/>
          <w:szCs w:val="24"/>
        </w:rPr>
      </w:pPr>
      <w:r w:rsidRPr="00C17C45">
        <w:rPr>
          <w:rFonts w:ascii="Arial" w:hAnsi="Arial" w:cs="Arial"/>
          <w:b/>
          <w:sz w:val="24"/>
          <w:szCs w:val="24"/>
        </w:rPr>
        <w:tab/>
      </w:r>
      <w:r w:rsidRPr="00C17C45">
        <w:rPr>
          <w:rFonts w:ascii="Arial" w:hAnsi="Arial" w:cs="Arial"/>
          <w:b/>
          <w:sz w:val="24"/>
          <w:szCs w:val="24"/>
        </w:rPr>
        <w:tab/>
      </w:r>
    </w:p>
    <w:p w:rsidR="00C17C45" w:rsidRPr="00C17C45" w:rsidRDefault="00C17C45" w:rsidP="00C17C45">
      <w:pPr>
        <w:jc w:val="right"/>
        <w:rPr>
          <w:rFonts w:ascii="Arial" w:hAnsi="Arial" w:cs="Arial"/>
          <w:b/>
          <w:sz w:val="24"/>
          <w:szCs w:val="24"/>
        </w:rPr>
      </w:pPr>
    </w:p>
    <w:p w:rsidR="00C17C45" w:rsidRPr="00C17C45" w:rsidRDefault="00C17C45" w:rsidP="00C17C45">
      <w:pPr>
        <w:jc w:val="right"/>
        <w:rPr>
          <w:rFonts w:ascii="Arial" w:hAnsi="Arial" w:cs="Arial"/>
          <w:b/>
          <w:sz w:val="24"/>
          <w:szCs w:val="24"/>
        </w:rPr>
      </w:pPr>
    </w:p>
    <w:p w:rsidR="00C17C45" w:rsidRPr="00C17C45" w:rsidRDefault="00C17C45" w:rsidP="00C17C45">
      <w:pPr>
        <w:jc w:val="right"/>
        <w:rPr>
          <w:rFonts w:ascii="Arial" w:hAnsi="Arial" w:cs="Arial"/>
          <w:b/>
          <w:sz w:val="24"/>
          <w:szCs w:val="24"/>
        </w:rPr>
      </w:pPr>
    </w:p>
    <w:p w:rsidR="00C17C45" w:rsidRPr="00C17C45" w:rsidRDefault="00C17C45" w:rsidP="00C17C45">
      <w:pPr>
        <w:jc w:val="right"/>
        <w:rPr>
          <w:rFonts w:ascii="Arial" w:hAnsi="Arial" w:cs="Arial"/>
          <w:b/>
          <w:sz w:val="24"/>
          <w:szCs w:val="24"/>
        </w:rPr>
      </w:pPr>
    </w:p>
    <w:p w:rsidR="00C17C45" w:rsidRPr="00C17C45" w:rsidRDefault="00C17C45" w:rsidP="00C17C45">
      <w:pPr>
        <w:jc w:val="right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>Таб.1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</w:tblGrid>
      <w:tr w:rsidR="00C17C45" w:rsidRPr="00C17C45" w:rsidTr="00C17C45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Категории земель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7C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Общая </w:t>
            </w:r>
            <w:proofErr w:type="spellStart"/>
            <w:r w:rsidRPr="00C17C45">
              <w:rPr>
                <w:rFonts w:ascii="Arial" w:hAnsi="Arial" w:cs="Arial"/>
                <w:sz w:val="22"/>
                <w:szCs w:val="22"/>
                <w:lang w:eastAsia="en-US"/>
              </w:rPr>
              <w:t>площадь</w:t>
            </w:r>
            <w:proofErr w:type="gramStart"/>
            <w:r w:rsidRPr="00C17C45">
              <w:rPr>
                <w:rFonts w:ascii="Arial" w:hAnsi="Arial" w:cs="Arial"/>
                <w:sz w:val="22"/>
                <w:szCs w:val="22"/>
                <w:lang w:eastAsia="en-US"/>
              </w:rPr>
              <w:t>,г</w:t>
            </w:r>
            <w:proofErr w:type="gramEnd"/>
            <w:r w:rsidRPr="00C17C45">
              <w:rPr>
                <w:rFonts w:ascii="Arial" w:hAnsi="Arial" w:cs="Arial"/>
                <w:sz w:val="22"/>
                <w:szCs w:val="22"/>
                <w:lang w:eastAsia="en-US"/>
              </w:rPr>
              <w:t>а</w:t>
            </w:r>
            <w:proofErr w:type="spellEnd"/>
          </w:p>
        </w:tc>
      </w:tr>
      <w:tr w:rsidR="00C17C45" w:rsidRPr="00C17C45" w:rsidTr="00C17C45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Земли </w:t>
            </w:r>
            <w:proofErr w:type="spellStart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сельхозназначения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13179</w:t>
            </w:r>
          </w:p>
        </w:tc>
      </w:tr>
      <w:tr w:rsidR="00C17C45" w:rsidRPr="00C17C45" w:rsidTr="00C17C45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Земли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659</w:t>
            </w:r>
          </w:p>
        </w:tc>
      </w:tr>
      <w:tr w:rsidR="00C17C45" w:rsidRPr="00C17C45" w:rsidTr="00C17C45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Земли промышленности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221</w:t>
            </w:r>
          </w:p>
        </w:tc>
      </w:tr>
      <w:tr w:rsidR="00C17C45" w:rsidRPr="00C17C45" w:rsidTr="00C17C45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Земли лесного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17</w:t>
            </w:r>
          </w:p>
        </w:tc>
      </w:tr>
      <w:tr w:rsidR="00C17C45" w:rsidRPr="00C17C45" w:rsidTr="00C17C45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Земли водного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24</w:t>
            </w:r>
          </w:p>
        </w:tc>
      </w:tr>
      <w:tr w:rsidR="00C17C45" w:rsidRPr="00C17C45" w:rsidTr="00C17C45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Итого земель в границах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14100</w:t>
            </w:r>
          </w:p>
        </w:tc>
      </w:tr>
    </w:tbl>
    <w:p w:rsidR="00C17C45" w:rsidRPr="00C17C45" w:rsidRDefault="00C17C45" w:rsidP="00C17C45">
      <w:pPr>
        <w:rPr>
          <w:rFonts w:ascii="Arial" w:hAnsi="Arial" w:cs="Arial"/>
          <w:sz w:val="24"/>
          <w:szCs w:val="24"/>
        </w:rPr>
      </w:pP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>Из приведенной таблицы видно, что сельскохозяйственные угодья занимают 89,5 %. Земли сельскохозяйственного назначения являются экономической основой поселения.</w:t>
      </w:r>
    </w:p>
    <w:p w:rsidR="00C17C45" w:rsidRPr="00C17C45" w:rsidRDefault="00C17C45" w:rsidP="00C17C45">
      <w:pPr>
        <w:rPr>
          <w:rFonts w:ascii="Arial" w:hAnsi="Arial" w:cs="Arial"/>
          <w:b/>
          <w:bCs/>
          <w:color w:val="000000"/>
          <w:sz w:val="24"/>
          <w:szCs w:val="24"/>
        </w:rPr>
      </w:pPr>
      <w:bookmarkStart w:id="2" w:name="_Toc55389930"/>
    </w:p>
    <w:p w:rsidR="00C17C45" w:rsidRPr="00C17C45" w:rsidRDefault="00C17C45" w:rsidP="00C17C45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bookmarkEnd w:id="2"/>
    <w:p w:rsidR="00C17C45" w:rsidRPr="00C17C45" w:rsidRDefault="00C17C45" w:rsidP="00C17C45">
      <w:pPr>
        <w:rPr>
          <w:rFonts w:ascii="Arial" w:hAnsi="Arial" w:cs="Arial"/>
          <w:b/>
          <w:bCs/>
          <w:sz w:val="24"/>
          <w:szCs w:val="24"/>
        </w:rPr>
      </w:pPr>
      <w:r w:rsidRPr="00C17C45">
        <w:rPr>
          <w:rFonts w:ascii="Arial" w:hAnsi="Arial" w:cs="Arial"/>
          <w:b/>
          <w:bCs/>
          <w:sz w:val="24"/>
          <w:szCs w:val="24"/>
        </w:rPr>
        <w:t>Административное деление.</w:t>
      </w:r>
    </w:p>
    <w:p w:rsidR="00C17C45" w:rsidRPr="00C17C45" w:rsidRDefault="00C17C45" w:rsidP="00C17C45">
      <w:pPr>
        <w:rPr>
          <w:rFonts w:ascii="Arial" w:hAnsi="Arial" w:cs="Arial"/>
          <w:b/>
          <w:bCs/>
          <w:sz w:val="24"/>
          <w:szCs w:val="24"/>
        </w:rPr>
      </w:pPr>
    </w:p>
    <w:p w:rsidR="00C17C45" w:rsidRPr="00C17C45" w:rsidRDefault="00C17C45" w:rsidP="00C17C45">
      <w:pPr>
        <w:spacing w:before="100" w:after="100"/>
        <w:ind w:right="-113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 xml:space="preserve">В состав </w:t>
      </w:r>
      <w:proofErr w:type="spellStart"/>
      <w:r w:rsidRPr="00C17C45">
        <w:rPr>
          <w:rFonts w:ascii="Arial" w:hAnsi="Arial" w:cs="Arial"/>
          <w:sz w:val="24"/>
          <w:szCs w:val="24"/>
        </w:rPr>
        <w:t>Криниченского</w:t>
      </w:r>
      <w:proofErr w:type="spellEnd"/>
      <w:r w:rsidRPr="00C17C45">
        <w:rPr>
          <w:rFonts w:ascii="Arial" w:hAnsi="Arial" w:cs="Arial"/>
          <w:sz w:val="24"/>
          <w:szCs w:val="24"/>
        </w:rPr>
        <w:t xml:space="preserve">   сельского поселения входят 11 населенных пунктов: поселок Песк</w:t>
      </w:r>
      <w:proofErr w:type="gramStart"/>
      <w:r w:rsidRPr="00C17C45">
        <w:rPr>
          <w:rFonts w:ascii="Arial" w:hAnsi="Arial" w:cs="Arial"/>
          <w:sz w:val="24"/>
          <w:szCs w:val="24"/>
        </w:rPr>
        <w:t>и-</w:t>
      </w:r>
      <w:proofErr w:type="gramEnd"/>
      <w:r w:rsidRPr="00C17C45">
        <w:rPr>
          <w:rFonts w:ascii="Arial" w:hAnsi="Arial" w:cs="Arial"/>
          <w:sz w:val="24"/>
          <w:szCs w:val="24"/>
        </w:rPr>
        <w:t xml:space="preserve"> Харьковские, поселок Луки, хутор Александровка, село Криница, поселок Таволжанка, село Средне- Воскресенское, село Рыбное, поселок Павловский, хутор </w:t>
      </w:r>
      <w:proofErr w:type="spellStart"/>
      <w:r w:rsidRPr="00C17C45">
        <w:rPr>
          <w:rFonts w:ascii="Arial" w:hAnsi="Arial" w:cs="Arial"/>
          <w:sz w:val="24"/>
          <w:szCs w:val="24"/>
        </w:rPr>
        <w:t>Должик</w:t>
      </w:r>
      <w:proofErr w:type="spellEnd"/>
      <w:r w:rsidRPr="00C17C45">
        <w:rPr>
          <w:rFonts w:ascii="Arial" w:hAnsi="Arial" w:cs="Arial"/>
          <w:sz w:val="24"/>
          <w:szCs w:val="24"/>
        </w:rPr>
        <w:t xml:space="preserve">, хутор </w:t>
      </w:r>
      <w:proofErr w:type="spellStart"/>
      <w:r w:rsidRPr="00C17C45">
        <w:rPr>
          <w:rFonts w:ascii="Arial" w:hAnsi="Arial" w:cs="Arial"/>
          <w:sz w:val="24"/>
          <w:szCs w:val="24"/>
        </w:rPr>
        <w:t>Литвиновка</w:t>
      </w:r>
      <w:proofErr w:type="spellEnd"/>
      <w:r w:rsidRPr="00C17C45">
        <w:rPr>
          <w:rFonts w:ascii="Arial" w:hAnsi="Arial" w:cs="Arial"/>
          <w:sz w:val="24"/>
          <w:szCs w:val="24"/>
        </w:rPr>
        <w:t xml:space="preserve">, хутор </w:t>
      </w:r>
      <w:proofErr w:type="spellStart"/>
      <w:r w:rsidRPr="00C17C45">
        <w:rPr>
          <w:rFonts w:ascii="Arial" w:hAnsi="Arial" w:cs="Arial"/>
          <w:sz w:val="24"/>
          <w:szCs w:val="24"/>
        </w:rPr>
        <w:t>Кодубец</w:t>
      </w:r>
      <w:proofErr w:type="spellEnd"/>
      <w:r w:rsidRPr="00C17C45">
        <w:rPr>
          <w:rFonts w:ascii="Arial" w:hAnsi="Arial" w:cs="Arial"/>
          <w:sz w:val="24"/>
          <w:szCs w:val="24"/>
        </w:rPr>
        <w:t>.</w:t>
      </w:r>
    </w:p>
    <w:tbl>
      <w:tblPr>
        <w:tblW w:w="93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2695"/>
        <w:gridCol w:w="1561"/>
        <w:gridCol w:w="2694"/>
      </w:tblGrid>
      <w:tr w:rsidR="00C17C45" w:rsidRPr="00C17C45" w:rsidTr="00C17C45">
        <w:trPr>
          <w:trHeight w:val="23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7C45" w:rsidRPr="00C17C45" w:rsidRDefault="00C17C45" w:rsidP="00C17C45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Административно –</w:t>
            </w:r>
          </w:p>
          <w:p w:rsidR="00C17C45" w:rsidRPr="00C17C45" w:rsidRDefault="00C17C45" w:rsidP="00C17C45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территориальные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7C45" w:rsidRPr="00C17C45" w:rsidRDefault="00C17C45" w:rsidP="00C17C45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Территориальные единицы  (населенные пункты)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7C45" w:rsidRPr="00C17C45" w:rsidRDefault="00C17C45" w:rsidP="00C17C45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Кол-во</w:t>
            </w:r>
          </w:p>
          <w:p w:rsidR="00C17C45" w:rsidRPr="00C17C45" w:rsidRDefault="00C17C45" w:rsidP="00C17C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жителей</w:t>
            </w:r>
          </w:p>
          <w:p w:rsidR="00C17C45" w:rsidRPr="00C17C45" w:rsidRDefault="00C17C45" w:rsidP="00C17C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(человек)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7C45" w:rsidRPr="00C17C45" w:rsidRDefault="00C17C45" w:rsidP="00C17C45">
            <w:pPr>
              <w:snapToGrid w:val="0"/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Расстояние до административного центра поселения (</w:t>
            </w:r>
            <w:proofErr w:type="gramStart"/>
            <w:r w:rsidRPr="00C17C45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км</w:t>
            </w:r>
            <w:proofErr w:type="gramEnd"/>
            <w:r w:rsidRPr="00C17C45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) </w:t>
            </w:r>
          </w:p>
        </w:tc>
      </w:tr>
      <w:tr w:rsidR="00C17C45" w:rsidRPr="00C17C45" w:rsidTr="00C17C45">
        <w:trPr>
          <w:trHeight w:val="230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5" w:rsidRPr="00C17C45" w:rsidRDefault="00C17C45" w:rsidP="00C17C45">
            <w:pPr>
              <w:snapToGrid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Криниченское</w:t>
            </w:r>
            <w:proofErr w:type="spellEnd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45" w:rsidRPr="00C17C45" w:rsidRDefault="00C17C45" w:rsidP="00C17C45">
            <w:pPr>
              <w:widowControl w:val="0"/>
              <w:suppressLineNumbers/>
              <w:suppressAutoHyphens/>
              <w:snapToGrid w:val="0"/>
              <w:spacing w:line="276" w:lineRule="auto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5" w:rsidRPr="00C17C45" w:rsidRDefault="00C17C45" w:rsidP="00C17C4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  <w:t>2214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45" w:rsidRPr="00C17C45" w:rsidRDefault="00C17C45" w:rsidP="00C17C4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</w:tr>
      <w:tr w:rsidR="00C17C45" w:rsidRPr="00C17C45" w:rsidTr="00C17C45">
        <w:trPr>
          <w:trHeight w:val="276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5" w:rsidRPr="00C17C45" w:rsidRDefault="00C17C45" w:rsidP="00C17C45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5" w:rsidRPr="00C17C45" w:rsidRDefault="00C17C45" w:rsidP="00C17C45">
            <w:pPr>
              <w:snapToGrid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End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. Криница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5" w:rsidRPr="00C17C45" w:rsidRDefault="00C17C45" w:rsidP="00C17C4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302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5" w:rsidRPr="00C17C45" w:rsidRDefault="00C17C45" w:rsidP="00C17C4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центр</w:t>
            </w:r>
          </w:p>
        </w:tc>
      </w:tr>
      <w:tr w:rsidR="00C17C45" w:rsidRPr="00C17C45" w:rsidTr="00C17C45">
        <w:trPr>
          <w:trHeight w:val="465"/>
        </w:trPr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45" w:rsidRPr="00C17C45" w:rsidRDefault="00C17C45" w:rsidP="00C17C4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shd w:val="clear" w:color="auto" w:fill="CCFFFF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5" w:rsidRPr="00C17C45" w:rsidRDefault="00C17C45" w:rsidP="00C17C45">
            <w:pPr>
              <w:snapToGrid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Х. Таволжанка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5" w:rsidRPr="00C17C45" w:rsidRDefault="00C17C45" w:rsidP="00C17C4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5" w:rsidRPr="00C17C45" w:rsidRDefault="00C17C45" w:rsidP="00C17C4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0, 5</w:t>
            </w:r>
          </w:p>
        </w:tc>
      </w:tr>
      <w:tr w:rsidR="00C17C45" w:rsidRPr="00C17C45" w:rsidTr="00C17C45">
        <w:trPr>
          <w:trHeight w:val="255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5" w:rsidRPr="00C17C45" w:rsidRDefault="00C17C45" w:rsidP="00C17C45">
            <w:pPr>
              <w:rPr>
                <w:rFonts w:ascii="Arial" w:hAnsi="Arial" w:cs="Arial"/>
                <w:kern w:val="2"/>
                <w:sz w:val="24"/>
                <w:szCs w:val="24"/>
                <w:shd w:val="clear" w:color="auto" w:fill="CCFFFF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5" w:rsidRPr="00C17C45" w:rsidRDefault="00C17C45" w:rsidP="00C17C45">
            <w:pPr>
              <w:snapToGrid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С. Средн</w:t>
            </w:r>
            <w:proofErr w:type="gramStart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е-</w:t>
            </w:r>
            <w:proofErr w:type="gramEnd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Воскресенское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5" w:rsidRPr="00C17C45" w:rsidRDefault="00C17C45" w:rsidP="00C17C4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5" w:rsidRPr="00C17C45" w:rsidRDefault="00C17C45" w:rsidP="00C17C4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2, 5</w:t>
            </w:r>
          </w:p>
        </w:tc>
      </w:tr>
      <w:tr w:rsidR="00C17C45" w:rsidRPr="00C17C45" w:rsidTr="00C17C45">
        <w:trPr>
          <w:trHeight w:val="300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5" w:rsidRPr="00C17C45" w:rsidRDefault="00C17C45" w:rsidP="00C17C45">
            <w:pPr>
              <w:rPr>
                <w:rFonts w:ascii="Arial" w:hAnsi="Arial" w:cs="Arial"/>
                <w:kern w:val="2"/>
                <w:sz w:val="24"/>
                <w:szCs w:val="24"/>
                <w:shd w:val="clear" w:color="auto" w:fill="CCFFFF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5" w:rsidRPr="00C17C45" w:rsidRDefault="00C17C45" w:rsidP="00C17C45">
            <w:pPr>
              <w:snapToGrid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Х. Александровка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5" w:rsidRPr="00C17C45" w:rsidRDefault="00C17C45" w:rsidP="00C17C4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5" w:rsidRPr="00C17C45" w:rsidRDefault="00C17C45" w:rsidP="00C17C4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3, 0</w:t>
            </w:r>
          </w:p>
        </w:tc>
      </w:tr>
      <w:tr w:rsidR="00C17C45" w:rsidRPr="00C17C45" w:rsidTr="00C17C45">
        <w:trPr>
          <w:trHeight w:val="465"/>
        </w:trPr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5" w:rsidRPr="00C17C45" w:rsidRDefault="00C17C45" w:rsidP="00C17C45">
            <w:pPr>
              <w:rPr>
                <w:rFonts w:ascii="Arial" w:hAnsi="Arial" w:cs="Arial"/>
                <w:kern w:val="2"/>
                <w:sz w:val="24"/>
                <w:szCs w:val="24"/>
                <w:shd w:val="clear" w:color="auto" w:fill="CCFFFF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5" w:rsidRPr="00C17C45" w:rsidRDefault="00C17C45" w:rsidP="00C17C45">
            <w:pPr>
              <w:snapToGrid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П. Луки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5" w:rsidRPr="00C17C45" w:rsidRDefault="00C17C45" w:rsidP="00C17C4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5" w:rsidRPr="00C17C45" w:rsidRDefault="00C17C45" w:rsidP="00C17C4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6, 0</w:t>
            </w:r>
          </w:p>
        </w:tc>
      </w:tr>
      <w:tr w:rsidR="00C17C45" w:rsidRPr="00C17C45" w:rsidTr="00C17C45">
        <w:trPr>
          <w:trHeight w:val="46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45" w:rsidRPr="00C17C45" w:rsidRDefault="00C17C45" w:rsidP="00C17C4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shd w:val="clear" w:color="auto" w:fill="CCFFFF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5" w:rsidRPr="00C17C45" w:rsidRDefault="00C17C45" w:rsidP="00C17C45">
            <w:pPr>
              <w:snapToGrid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П. Пески - Харьковские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5" w:rsidRPr="00C17C45" w:rsidRDefault="00C17C45" w:rsidP="00C17C4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5" w:rsidRPr="00C17C45" w:rsidRDefault="00C17C45" w:rsidP="00C17C4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7, 0</w:t>
            </w:r>
          </w:p>
        </w:tc>
      </w:tr>
      <w:tr w:rsidR="00C17C45" w:rsidRPr="00C17C45" w:rsidTr="00C17C45">
        <w:trPr>
          <w:trHeight w:val="46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45" w:rsidRPr="00C17C45" w:rsidRDefault="00C17C45" w:rsidP="00C17C4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shd w:val="clear" w:color="auto" w:fill="CCFFFF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5" w:rsidRPr="00C17C45" w:rsidRDefault="00C17C45" w:rsidP="00C17C45">
            <w:pPr>
              <w:snapToGrid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П. Павловский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5" w:rsidRPr="00C17C45" w:rsidRDefault="00C17C45" w:rsidP="00C17C4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5" w:rsidRPr="00C17C45" w:rsidRDefault="00C17C45" w:rsidP="00C17C4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12, 6</w:t>
            </w:r>
          </w:p>
        </w:tc>
      </w:tr>
      <w:tr w:rsidR="00C17C45" w:rsidRPr="00C17C45" w:rsidTr="00C17C45">
        <w:trPr>
          <w:trHeight w:val="46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45" w:rsidRPr="00C17C45" w:rsidRDefault="00C17C45" w:rsidP="00C17C4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shd w:val="clear" w:color="auto" w:fill="CCFFFF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5" w:rsidRPr="00C17C45" w:rsidRDefault="00C17C45" w:rsidP="00C17C45">
            <w:pPr>
              <w:snapToGrid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С. Рыбное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5" w:rsidRPr="00C17C45" w:rsidRDefault="00C17C45" w:rsidP="00C17C4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437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5" w:rsidRPr="00C17C45" w:rsidRDefault="00C17C45" w:rsidP="00C17C4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5, 5</w:t>
            </w:r>
          </w:p>
        </w:tc>
      </w:tr>
      <w:tr w:rsidR="00C17C45" w:rsidRPr="00C17C45" w:rsidTr="00C17C45">
        <w:trPr>
          <w:trHeight w:val="46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45" w:rsidRPr="00C17C45" w:rsidRDefault="00C17C45" w:rsidP="00C17C4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shd w:val="clear" w:color="auto" w:fill="CCFFFF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5" w:rsidRPr="00C17C45" w:rsidRDefault="00C17C45" w:rsidP="00C17C45">
            <w:pPr>
              <w:snapToGrid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Х. </w:t>
            </w:r>
            <w:proofErr w:type="spellStart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Должик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5" w:rsidRPr="00C17C45" w:rsidRDefault="00C17C45" w:rsidP="00C17C4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347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5" w:rsidRPr="00C17C45" w:rsidRDefault="00C17C45" w:rsidP="00C17C4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7, 4</w:t>
            </w:r>
          </w:p>
        </w:tc>
      </w:tr>
      <w:tr w:rsidR="00C17C45" w:rsidRPr="00C17C45" w:rsidTr="00C17C45">
        <w:trPr>
          <w:trHeight w:val="46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45" w:rsidRPr="00C17C45" w:rsidRDefault="00C17C45" w:rsidP="00C17C4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shd w:val="clear" w:color="auto" w:fill="CCFFFF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5" w:rsidRPr="00C17C45" w:rsidRDefault="00C17C45" w:rsidP="00C17C45">
            <w:pPr>
              <w:snapToGrid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Х.Кодубец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5" w:rsidRPr="00C17C45" w:rsidRDefault="00C17C45" w:rsidP="00C17C4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5" w:rsidRPr="00C17C45" w:rsidRDefault="00C17C45" w:rsidP="00C17C4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13, 8</w:t>
            </w:r>
          </w:p>
        </w:tc>
      </w:tr>
      <w:tr w:rsidR="00C17C45" w:rsidRPr="00C17C45" w:rsidTr="00C17C45">
        <w:trPr>
          <w:trHeight w:val="46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C45" w:rsidRPr="00C17C45" w:rsidRDefault="00C17C45" w:rsidP="00C17C4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shd w:val="clear" w:color="auto" w:fill="CCFFFF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5" w:rsidRPr="00C17C45" w:rsidRDefault="00C17C45" w:rsidP="00C17C45">
            <w:pPr>
              <w:snapToGrid w:val="0"/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Х. </w:t>
            </w:r>
            <w:proofErr w:type="spellStart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Литвиновка</w:t>
            </w:r>
            <w:proofErr w:type="spellEnd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5" w:rsidRPr="00C17C45" w:rsidRDefault="00C17C45" w:rsidP="00C17C4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C45" w:rsidRPr="00C17C45" w:rsidRDefault="00C17C45" w:rsidP="00C17C45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kern w:val="2"/>
                <w:sz w:val="24"/>
                <w:szCs w:val="24"/>
                <w:lang w:eastAsia="en-US"/>
              </w:rPr>
              <w:t>11, 7</w:t>
            </w:r>
          </w:p>
        </w:tc>
      </w:tr>
    </w:tbl>
    <w:p w:rsidR="00C17C45" w:rsidRPr="00C17C45" w:rsidRDefault="00C17C45" w:rsidP="00C17C45">
      <w:pPr>
        <w:spacing w:before="100" w:after="100"/>
        <w:ind w:right="-113"/>
        <w:rPr>
          <w:rFonts w:ascii="Arial" w:hAnsi="Arial" w:cs="Arial"/>
          <w:sz w:val="24"/>
          <w:szCs w:val="24"/>
        </w:rPr>
      </w:pPr>
    </w:p>
    <w:p w:rsidR="00C17C45" w:rsidRPr="00C17C45" w:rsidRDefault="00C17C45" w:rsidP="00C17C45">
      <w:pPr>
        <w:spacing w:before="100" w:beforeAutospacing="1" w:after="100" w:afterAutospacing="1"/>
        <w:ind w:right="-113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 xml:space="preserve"> Административным центром </w:t>
      </w:r>
      <w:proofErr w:type="spellStart"/>
      <w:r w:rsidRPr="00C17C45">
        <w:rPr>
          <w:rFonts w:ascii="Arial" w:hAnsi="Arial" w:cs="Arial"/>
          <w:sz w:val="24"/>
          <w:szCs w:val="24"/>
        </w:rPr>
        <w:t>Криниченского</w:t>
      </w:r>
      <w:proofErr w:type="spellEnd"/>
      <w:r w:rsidRPr="00C17C45">
        <w:rPr>
          <w:rFonts w:ascii="Arial" w:hAnsi="Arial" w:cs="Arial"/>
          <w:sz w:val="24"/>
          <w:szCs w:val="24"/>
        </w:rPr>
        <w:t xml:space="preserve">  сельского поселения является  село Криница</w:t>
      </w:r>
      <w:r w:rsidRPr="00C17C45">
        <w:rPr>
          <w:rFonts w:ascii="Arial" w:hAnsi="Arial" w:cs="Arial"/>
          <w:b/>
          <w:sz w:val="24"/>
          <w:szCs w:val="24"/>
        </w:rPr>
        <w:t xml:space="preserve">, </w:t>
      </w:r>
      <w:r w:rsidRPr="00C17C45">
        <w:rPr>
          <w:rFonts w:ascii="Arial" w:hAnsi="Arial" w:cs="Arial"/>
          <w:sz w:val="24"/>
          <w:szCs w:val="24"/>
        </w:rPr>
        <w:t>расстояние от административного села  Криница  до районного центра г. Острогожск - 25 км.</w:t>
      </w:r>
      <w:r w:rsidRPr="00C17C45">
        <w:rPr>
          <w:rFonts w:ascii="Arial" w:hAnsi="Arial" w:cs="Arial"/>
          <w:sz w:val="24"/>
          <w:szCs w:val="24"/>
        </w:rPr>
        <w:tab/>
      </w:r>
      <w:r w:rsidRPr="00C17C45">
        <w:rPr>
          <w:rFonts w:ascii="Arial" w:hAnsi="Arial" w:cs="Arial"/>
          <w:sz w:val="24"/>
          <w:szCs w:val="24"/>
        </w:rPr>
        <w:tab/>
      </w:r>
      <w:r w:rsidRPr="00C17C45">
        <w:rPr>
          <w:rFonts w:ascii="Arial" w:hAnsi="Arial" w:cs="Arial"/>
          <w:sz w:val="24"/>
          <w:szCs w:val="24"/>
        </w:rPr>
        <w:tab/>
      </w:r>
      <w:r w:rsidRPr="00C17C45">
        <w:rPr>
          <w:rFonts w:ascii="Arial" w:hAnsi="Arial" w:cs="Arial"/>
          <w:sz w:val="24"/>
          <w:szCs w:val="24"/>
        </w:rPr>
        <w:tab/>
      </w:r>
      <w:r w:rsidRPr="00C17C45">
        <w:rPr>
          <w:rFonts w:ascii="Arial" w:hAnsi="Arial" w:cs="Arial"/>
          <w:sz w:val="24"/>
          <w:szCs w:val="24"/>
        </w:rPr>
        <w:tab/>
      </w:r>
      <w:r w:rsidRPr="00C17C45">
        <w:rPr>
          <w:rFonts w:ascii="Arial" w:hAnsi="Arial" w:cs="Arial"/>
          <w:sz w:val="24"/>
          <w:szCs w:val="24"/>
        </w:rPr>
        <w:tab/>
      </w:r>
      <w:r w:rsidRPr="00C17C45">
        <w:rPr>
          <w:rFonts w:ascii="Arial" w:hAnsi="Arial" w:cs="Arial"/>
          <w:sz w:val="24"/>
          <w:szCs w:val="24"/>
        </w:rPr>
        <w:tab/>
      </w:r>
      <w:r w:rsidRPr="00C17C45">
        <w:rPr>
          <w:rFonts w:ascii="Arial" w:hAnsi="Arial" w:cs="Arial"/>
          <w:sz w:val="24"/>
          <w:szCs w:val="24"/>
        </w:rPr>
        <w:tab/>
      </w:r>
      <w:r w:rsidRPr="00C17C45">
        <w:rPr>
          <w:rFonts w:ascii="Arial" w:hAnsi="Arial" w:cs="Arial"/>
          <w:sz w:val="24"/>
          <w:szCs w:val="24"/>
        </w:rPr>
        <w:tab/>
      </w:r>
      <w:r w:rsidRPr="00C17C45">
        <w:rPr>
          <w:rFonts w:ascii="Arial" w:hAnsi="Arial" w:cs="Arial"/>
          <w:sz w:val="24"/>
          <w:szCs w:val="24"/>
        </w:rPr>
        <w:tab/>
      </w:r>
      <w:r w:rsidRPr="00C17C45">
        <w:rPr>
          <w:rFonts w:ascii="Arial" w:hAnsi="Arial" w:cs="Arial"/>
          <w:sz w:val="24"/>
          <w:szCs w:val="24"/>
        </w:rPr>
        <w:tab/>
      </w:r>
    </w:p>
    <w:p w:rsidR="00C17C45" w:rsidRPr="00C17C45" w:rsidRDefault="00C17C45" w:rsidP="00C17C45">
      <w:pPr>
        <w:spacing w:before="100" w:beforeAutospacing="1" w:after="100" w:afterAutospacing="1"/>
        <w:ind w:right="-113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b/>
          <w:bCs/>
          <w:sz w:val="24"/>
          <w:szCs w:val="24"/>
        </w:rPr>
        <w:t>Демографическая ситуация</w:t>
      </w:r>
    </w:p>
    <w:p w:rsidR="00C17C45" w:rsidRPr="00C17C45" w:rsidRDefault="00C17C45" w:rsidP="00C17C45">
      <w:pPr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 xml:space="preserve"> Общая  численность  населения </w:t>
      </w:r>
      <w:proofErr w:type="spellStart"/>
      <w:r w:rsidRPr="00C17C45">
        <w:rPr>
          <w:rFonts w:ascii="Arial" w:hAnsi="Arial" w:cs="Arial"/>
          <w:sz w:val="24"/>
          <w:szCs w:val="24"/>
        </w:rPr>
        <w:t>Криниченского</w:t>
      </w:r>
      <w:proofErr w:type="spellEnd"/>
      <w:r w:rsidRPr="00C17C45">
        <w:rPr>
          <w:rFonts w:ascii="Arial" w:hAnsi="Arial" w:cs="Arial"/>
          <w:sz w:val="24"/>
          <w:szCs w:val="24"/>
        </w:rPr>
        <w:t xml:space="preserve">  сельского поселения на 01.01.2017 года  составила 2214 человек. Численность  трудоспособного  возраста  составляет  человек  1226  (55, 4 % от общей  численности). </w:t>
      </w:r>
    </w:p>
    <w:p w:rsidR="00C17C45" w:rsidRPr="00C17C45" w:rsidRDefault="00C17C45" w:rsidP="00C17C45">
      <w:pPr>
        <w:rPr>
          <w:rFonts w:ascii="Arial" w:eastAsia="Calibri" w:hAnsi="Arial" w:cs="Arial"/>
          <w:b/>
          <w:sz w:val="24"/>
          <w:szCs w:val="24"/>
        </w:rPr>
      </w:pPr>
    </w:p>
    <w:p w:rsidR="00C17C45" w:rsidRPr="00C17C45" w:rsidRDefault="00C17C45" w:rsidP="00C17C45">
      <w:pPr>
        <w:rPr>
          <w:rFonts w:ascii="Arial" w:hAnsi="Arial" w:cs="Arial"/>
          <w:sz w:val="24"/>
          <w:szCs w:val="24"/>
        </w:rPr>
      </w:pPr>
      <w:r w:rsidRPr="00C17C45">
        <w:rPr>
          <w:rFonts w:ascii="Arial" w:eastAsia="Calibri" w:hAnsi="Arial" w:cs="Arial"/>
          <w:b/>
          <w:sz w:val="24"/>
          <w:szCs w:val="24"/>
        </w:rPr>
        <w:t>Данные о возрастной структуре населения на 01. 01. 2017 г.</w:t>
      </w:r>
    </w:p>
    <w:p w:rsidR="00C17C45" w:rsidRPr="00C17C45" w:rsidRDefault="00C17C45" w:rsidP="00C17C45">
      <w:pPr>
        <w:jc w:val="right"/>
        <w:rPr>
          <w:rFonts w:ascii="Arial" w:hAnsi="Arial" w:cs="Arial"/>
          <w:sz w:val="24"/>
          <w:szCs w:val="24"/>
        </w:rPr>
      </w:pPr>
      <w:r w:rsidRPr="00C17C45">
        <w:rPr>
          <w:rFonts w:ascii="Arial" w:eastAsia="Calibri" w:hAnsi="Arial" w:cs="Arial"/>
          <w:b/>
          <w:sz w:val="24"/>
          <w:szCs w:val="24"/>
        </w:rPr>
        <w:tab/>
      </w:r>
      <w:r w:rsidRPr="00C17C45">
        <w:rPr>
          <w:rFonts w:ascii="Arial" w:eastAsia="Calibri" w:hAnsi="Arial" w:cs="Arial"/>
          <w:b/>
          <w:sz w:val="24"/>
          <w:szCs w:val="24"/>
        </w:rPr>
        <w:tab/>
      </w:r>
      <w:r w:rsidRPr="00C17C45">
        <w:rPr>
          <w:rFonts w:ascii="Arial" w:eastAsia="Calibri" w:hAnsi="Arial" w:cs="Arial"/>
          <w:b/>
          <w:sz w:val="24"/>
          <w:szCs w:val="24"/>
        </w:rPr>
        <w:tab/>
      </w:r>
      <w:r w:rsidRPr="00C17C45">
        <w:rPr>
          <w:rFonts w:ascii="Arial" w:eastAsia="Calibri" w:hAnsi="Arial" w:cs="Arial"/>
          <w:b/>
          <w:sz w:val="24"/>
          <w:szCs w:val="24"/>
        </w:rPr>
        <w:tab/>
      </w:r>
      <w:r w:rsidRPr="00C17C45">
        <w:rPr>
          <w:rFonts w:ascii="Arial" w:eastAsia="Calibri" w:hAnsi="Arial" w:cs="Arial"/>
          <w:b/>
          <w:sz w:val="24"/>
          <w:szCs w:val="24"/>
        </w:rPr>
        <w:tab/>
      </w:r>
      <w:r w:rsidRPr="00C17C45">
        <w:rPr>
          <w:rFonts w:ascii="Arial" w:eastAsia="Calibri" w:hAnsi="Arial" w:cs="Arial"/>
          <w:b/>
          <w:sz w:val="24"/>
          <w:szCs w:val="24"/>
        </w:rPr>
        <w:tab/>
      </w:r>
      <w:r w:rsidRPr="00C17C45">
        <w:rPr>
          <w:rFonts w:ascii="Arial" w:eastAsia="Calibri" w:hAnsi="Arial" w:cs="Arial"/>
          <w:b/>
          <w:sz w:val="24"/>
          <w:szCs w:val="24"/>
        </w:rPr>
        <w:tab/>
      </w:r>
      <w:r w:rsidRPr="00C17C45">
        <w:rPr>
          <w:rFonts w:ascii="Arial" w:eastAsia="Calibri" w:hAnsi="Arial" w:cs="Arial"/>
          <w:b/>
          <w:sz w:val="24"/>
          <w:szCs w:val="24"/>
        </w:rPr>
        <w:tab/>
      </w:r>
      <w:r w:rsidRPr="00C17C45">
        <w:rPr>
          <w:rFonts w:ascii="Arial" w:eastAsia="Calibri" w:hAnsi="Arial" w:cs="Arial"/>
          <w:b/>
          <w:sz w:val="24"/>
          <w:szCs w:val="24"/>
        </w:rPr>
        <w:tab/>
      </w:r>
      <w:r w:rsidRPr="00C17C45">
        <w:rPr>
          <w:rFonts w:ascii="Arial" w:eastAsia="Calibri" w:hAnsi="Arial" w:cs="Arial"/>
          <w:b/>
          <w:sz w:val="24"/>
          <w:szCs w:val="24"/>
        </w:rPr>
        <w:tab/>
      </w:r>
      <w:r w:rsidRPr="00C17C45">
        <w:rPr>
          <w:rFonts w:ascii="Arial" w:eastAsia="Calibri" w:hAnsi="Arial" w:cs="Arial"/>
          <w:b/>
          <w:sz w:val="24"/>
          <w:szCs w:val="24"/>
        </w:rPr>
        <w:tab/>
      </w:r>
      <w:r w:rsidRPr="00C17C45">
        <w:rPr>
          <w:rFonts w:ascii="Arial" w:eastAsia="Calibri" w:hAnsi="Arial" w:cs="Arial"/>
          <w:sz w:val="24"/>
          <w:szCs w:val="24"/>
        </w:rPr>
        <w:t>Таб.2</w:t>
      </w:r>
    </w:p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14"/>
        <w:gridCol w:w="1335"/>
        <w:gridCol w:w="1256"/>
        <w:gridCol w:w="1359"/>
        <w:gridCol w:w="2115"/>
        <w:gridCol w:w="1620"/>
      </w:tblGrid>
      <w:tr w:rsidR="00C17C45" w:rsidRPr="00C17C45" w:rsidTr="00C17C45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населенного пункта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Число жителей, чел.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Детей от 0 до 7 лет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Детей от 7 до 18лет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Население трудоспособного возраста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Население пенсионного возраста</w:t>
            </w:r>
          </w:p>
        </w:tc>
      </w:tr>
      <w:tr w:rsidR="00C17C45" w:rsidRPr="00C17C45" w:rsidTr="00C17C45">
        <w:trPr>
          <w:trHeight w:val="728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П. Пески - Харьковские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</w:tr>
      <w:tr w:rsidR="00C17C45" w:rsidRPr="00C17C45" w:rsidTr="00C17C45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П. Луки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773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418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152</w:t>
            </w:r>
          </w:p>
        </w:tc>
      </w:tr>
      <w:tr w:rsidR="00C17C45" w:rsidRPr="00C17C45" w:rsidTr="00C17C45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Х. Александровка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36</w:t>
            </w:r>
          </w:p>
        </w:tc>
      </w:tr>
      <w:tr w:rsidR="00C17C45" w:rsidRPr="00C17C45" w:rsidTr="00C17C45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С. Криница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302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82</w:t>
            </w:r>
          </w:p>
        </w:tc>
      </w:tr>
      <w:tr w:rsidR="00C17C45" w:rsidRPr="00C17C45" w:rsidTr="00C17C45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П. Таволжанка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C17C45" w:rsidRPr="00C17C45" w:rsidTr="00C17C45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С. Средн</w:t>
            </w:r>
            <w:proofErr w:type="gramStart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е-</w:t>
            </w:r>
            <w:proofErr w:type="gramEnd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Воскресенское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</w:tr>
      <w:tr w:rsidR="00C17C45" w:rsidRPr="00C17C45" w:rsidTr="00C17C45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С. Рыбное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437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234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97</w:t>
            </w:r>
          </w:p>
        </w:tc>
      </w:tr>
      <w:tr w:rsidR="00C17C45" w:rsidRPr="00C17C45" w:rsidTr="00C17C45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П. Павловский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</w:tr>
      <w:tr w:rsidR="00C17C45" w:rsidRPr="00C17C45" w:rsidTr="00C17C45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Х. </w:t>
            </w:r>
            <w:proofErr w:type="spellStart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Должик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347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209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72</w:t>
            </w:r>
          </w:p>
        </w:tc>
      </w:tr>
      <w:tr w:rsidR="00C17C45" w:rsidRPr="00C17C45" w:rsidTr="00C17C45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Х. </w:t>
            </w:r>
            <w:proofErr w:type="spellStart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Литвиновка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C17C45" w:rsidRPr="00C17C45" w:rsidTr="00C17C45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Х. </w:t>
            </w:r>
            <w:proofErr w:type="spellStart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Кодубец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C17C45" w:rsidRPr="00C17C45" w:rsidTr="00C17C45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2214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229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1226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479</w:t>
            </w:r>
          </w:p>
        </w:tc>
      </w:tr>
      <w:tr w:rsidR="00C17C45" w:rsidRPr="00C17C45" w:rsidTr="00C17C45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C17C45" w:rsidRPr="00C17C45" w:rsidRDefault="00C17C45" w:rsidP="00C17C45">
      <w:pPr>
        <w:rPr>
          <w:rFonts w:ascii="Arial" w:hAnsi="Arial" w:cs="Arial"/>
          <w:color w:val="FF0000"/>
          <w:sz w:val="24"/>
          <w:szCs w:val="24"/>
        </w:rPr>
      </w:pPr>
      <w:r w:rsidRPr="00C17C45">
        <w:rPr>
          <w:rFonts w:ascii="Arial" w:hAnsi="Arial" w:cs="Arial"/>
          <w:color w:val="FF0000"/>
          <w:sz w:val="24"/>
          <w:szCs w:val="24"/>
        </w:rPr>
        <w:t> </w:t>
      </w: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 xml:space="preserve">Демографическая ситуация в  поселении в 2017году ухудшилась по сравнению с предыдущими периодами,  число </w:t>
      </w:r>
      <w:proofErr w:type="gramStart"/>
      <w:r w:rsidRPr="00C17C45">
        <w:rPr>
          <w:rFonts w:ascii="Arial" w:hAnsi="Arial" w:cs="Arial"/>
          <w:sz w:val="24"/>
          <w:szCs w:val="24"/>
        </w:rPr>
        <w:t>родившихся</w:t>
      </w:r>
      <w:proofErr w:type="gramEnd"/>
      <w:r w:rsidRPr="00C17C45">
        <w:rPr>
          <w:rFonts w:ascii="Arial" w:hAnsi="Arial" w:cs="Arial"/>
          <w:sz w:val="24"/>
          <w:szCs w:val="24"/>
        </w:rPr>
        <w:t xml:space="preserve"> не превышает число умерших. Баланс  населения  также не  улучшается, из-за превышения числа </w:t>
      </w:r>
      <w:proofErr w:type="gramStart"/>
      <w:r w:rsidRPr="00C17C45">
        <w:rPr>
          <w:rFonts w:ascii="Arial" w:hAnsi="Arial" w:cs="Arial"/>
          <w:sz w:val="24"/>
          <w:szCs w:val="24"/>
        </w:rPr>
        <w:t>убывших</w:t>
      </w:r>
      <w:proofErr w:type="gramEnd"/>
      <w:r w:rsidRPr="00C17C45">
        <w:rPr>
          <w:rFonts w:ascii="Arial" w:hAnsi="Arial" w:cs="Arial"/>
          <w:sz w:val="24"/>
          <w:szCs w:val="24"/>
        </w:rPr>
        <w:t xml:space="preserve"> над числом прибывших на территорию поселения.  </w:t>
      </w: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 xml:space="preserve"> 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C17C45">
        <w:rPr>
          <w:rFonts w:ascii="Arial" w:hAnsi="Arial" w:cs="Arial"/>
          <w:sz w:val="24"/>
          <w:szCs w:val="24"/>
        </w:rPr>
        <w:t>самообеспечения</w:t>
      </w:r>
      <w:proofErr w:type="spellEnd"/>
      <w:r w:rsidRPr="00C17C45">
        <w:rPr>
          <w:rFonts w:ascii="Arial" w:hAnsi="Arial" w:cs="Arial"/>
          <w:sz w:val="24"/>
          <w:szCs w:val="24"/>
        </w:rPr>
        <w:t xml:space="preserve"> (питание, лечение, лекарства, одежда),  прекращением деятельности ранее крупных  предприятий, появилась безработица, резко снизились доходы населения. Ситуация в настоящее время начала улучшаться. На показатели рождаемости влияют следующие моменты:</w:t>
      </w: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>- материальное благополучие;</w:t>
      </w: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>- государственные выплаты за рождение второго ребенка;</w:t>
      </w: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>- наличие собственного жилья;</w:t>
      </w: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>- уверенность в будущем подрастающего поколения.</w:t>
      </w:r>
    </w:p>
    <w:p w:rsidR="00C17C45" w:rsidRPr="00C17C45" w:rsidRDefault="00C17C45" w:rsidP="00C17C45">
      <w:pPr>
        <w:rPr>
          <w:rFonts w:ascii="Arial" w:hAnsi="Arial" w:cs="Arial"/>
          <w:b/>
          <w:bCs/>
          <w:sz w:val="24"/>
          <w:szCs w:val="24"/>
        </w:rPr>
      </w:pPr>
    </w:p>
    <w:p w:rsidR="00C17C45" w:rsidRPr="00C17C45" w:rsidRDefault="00C17C45" w:rsidP="00C17C45">
      <w:pPr>
        <w:rPr>
          <w:rFonts w:ascii="Arial" w:hAnsi="Arial" w:cs="Arial"/>
          <w:b/>
          <w:bCs/>
          <w:sz w:val="24"/>
          <w:szCs w:val="24"/>
        </w:rPr>
      </w:pPr>
      <w:r w:rsidRPr="00C17C45">
        <w:rPr>
          <w:rFonts w:ascii="Arial" w:hAnsi="Arial" w:cs="Arial"/>
          <w:b/>
          <w:bCs/>
          <w:sz w:val="24"/>
          <w:szCs w:val="24"/>
        </w:rPr>
        <w:t>Рынок труда в поселении</w:t>
      </w:r>
    </w:p>
    <w:p w:rsidR="00C17C45" w:rsidRPr="00C17C45" w:rsidRDefault="00C17C45" w:rsidP="00C17C45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C17C45">
        <w:rPr>
          <w:rFonts w:ascii="Arial" w:hAnsi="Arial" w:cs="Arial"/>
          <w:sz w:val="24"/>
          <w:szCs w:val="24"/>
          <w:shd w:val="clear" w:color="auto" w:fill="FFFFFF"/>
        </w:rPr>
        <w:t xml:space="preserve">Численность трудоспособного населения - 1226 человек. Доля численности населения в трудоспособном возрасте от общей составляет  55, 4 процентов. Большая часть трудоспособного населения вынуждена работать за пределами сельского поселения (Воронеж, Москва, Лиски, </w:t>
      </w:r>
      <w:proofErr w:type="spellStart"/>
      <w:r w:rsidRPr="00C17C45">
        <w:rPr>
          <w:rFonts w:ascii="Arial" w:hAnsi="Arial" w:cs="Arial"/>
          <w:sz w:val="24"/>
          <w:szCs w:val="24"/>
          <w:shd w:val="clear" w:color="auto" w:fill="FFFFFF"/>
        </w:rPr>
        <w:t>Нововоронеж</w:t>
      </w:r>
      <w:proofErr w:type="spellEnd"/>
      <w:r w:rsidRPr="00C17C45">
        <w:rPr>
          <w:rFonts w:ascii="Arial" w:hAnsi="Arial" w:cs="Arial"/>
          <w:sz w:val="24"/>
          <w:szCs w:val="24"/>
          <w:shd w:val="clear" w:color="auto" w:fill="FFFFFF"/>
        </w:rPr>
        <w:t xml:space="preserve">  и др.)</w:t>
      </w:r>
      <w:r w:rsidRPr="00C17C45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C17C45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C17C45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C17C45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C17C45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C17C45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C17C45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C17C45" w:rsidRPr="00C17C45" w:rsidRDefault="00C17C45" w:rsidP="00C17C45">
      <w:pPr>
        <w:rPr>
          <w:rFonts w:ascii="Arial" w:hAnsi="Arial" w:cs="Arial"/>
          <w:sz w:val="24"/>
          <w:szCs w:val="24"/>
          <w:shd w:val="clear" w:color="auto" w:fill="FFFFFF"/>
        </w:rPr>
      </w:pPr>
    </w:p>
    <w:p w:rsidR="00C17C45" w:rsidRPr="00C17C45" w:rsidRDefault="00C17C45" w:rsidP="00C17C45">
      <w:pPr>
        <w:jc w:val="right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  <w:shd w:val="clear" w:color="auto" w:fill="FFFFFF"/>
        </w:rPr>
        <w:t>Таб.3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1985"/>
      </w:tblGrid>
      <w:tr w:rsidR="00C17C45" w:rsidRPr="00C17C45" w:rsidTr="00C17C45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Кол-во жителей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2214</w:t>
            </w:r>
          </w:p>
        </w:tc>
      </w:tr>
      <w:tr w:rsidR="00C17C45" w:rsidRPr="00C17C45" w:rsidTr="00C17C45">
        <w:trPr>
          <w:trHeight w:val="28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Кол-во жителей трудоспособного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1226</w:t>
            </w:r>
          </w:p>
        </w:tc>
      </w:tr>
      <w:tr w:rsidR="00C17C45" w:rsidRPr="00C17C45" w:rsidTr="00C17C45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Количество трудоустроенных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907</w:t>
            </w:r>
          </w:p>
        </w:tc>
      </w:tr>
      <w:tr w:rsidR="00C17C45" w:rsidRPr="00C17C45" w:rsidTr="00C17C45">
        <w:trPr>
          <w:trHeight w:val="4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% работающих от общего кол-ва 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80</w:t>
            </w:r>
          </w:p>
        </w:tc>
      </w:tr>
      <w:tr w:rsidR="00C17C45" w:rsidRPr="00C17C45" w:rsidTr="00C17C45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Количество дворов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896</w:t>
            </w:r>
          </w:p>
        </w:tc>
      </w:tr>
      <w:tr w:rsidR="00C17C45" w:rsidRPr="00C17C45" w:rsidTr="00C17C45">
        <w:trPr>
          <w:trHeight w:val="2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Кол-во двор </w:t>
            </w:r>
            <w:proofErr w:type="gramStart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занимающихся</w:t>
            </w:r>
            <w:proofErr w:type="gramEnd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ЛПХ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394</w:t>
            </w:r>
          </w:p>
        </w:tc>
      </w:tr>
      <w:tr w:rsidR="00C17C45" w:rsidRPr="00C17C45" w:rsidTr="00C17C45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Кол-во пенсионеров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479</w:t>
            </w:r>
          </w:p>
        </w:tc>
      </w:tr>
    </w:tbl>
    <w:p w:rsidR="00C17C45" w:rsidRPr="00C17C45" w:rsidRDefault="00C17C45" w:rsidP="00C17C45">
      <w:pPr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 xml:space="preserve">   </w:t>
      </w: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 xml:space="preserve">Из приведенных данных видно, что 80 % граждан трудоспособного возраста трудоустроены, но  некоторые вынуждены работать за пределами сельского поселения из-за отсутствия производства и рабочих мест. Пенсионеры составляют 21,6%  </w:t>
      </w:r>
      <w:r w:rsidRPr="00C17C45">
        <w:rPr>
          <w:rFonts w:ascii="Arial" w:hAnsi="Arial" w:cs="Arial"/>
          <w:sz w:val="24"/>
          <w:szCs w:val="24"/>
        </w:rPr>
        <w:lastRenderedPageBreak/>
        <w:t xml:space="preserve">населения. В </w:t>
      </w:r>
      <w:proofErr w:type="gramStart"/>
      <w:r w:rsidRPr="00C17C45">
        <w:rPr>
          <w:rFonts w:ascii="Arial" w:hAnsi="Arial" w:cs="Arial"/>
          <w:sz w:val="24"/>
          <w:szCs w:val="24"/>
        </w:rPr>
        <w:t>поселении</w:t>
      </w:r>
      <w:proofErr w:type="gramEnd"/>
      <w:r w:rsidRPr="00C17C45">
        <w:rPr>
          <w:rFonts w:ascii="Arial" w:hAnsi="Arial" w:cs="Arial"/>
          <w:sz w:val="24"/>
          <w:szCs w:val="24"/>
        </w:rPr>
        <w:t xml:space="preserve"> существует серьезная проблема занятости трудоспособного населения. В связи с этим, одной из  главных задач для органов местного самоуправления  в поселении должна стать занятость населения. </w:t>
      </w:r>
      <w:bookmarkStart w:id="3" w:name="_Toc132716908"/>
    </w:p>
    <w:p w:rsidR="00C17C45" w:rsidRPr="00C17C45" w:rsidRDefault="00C17C45" w:rsidP="00C17C45">
      <w:pPr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C17C45">
        <w:rPr>
          <w:rFonts w:ascii="Arial" w:hAnsi="Arial" w:cs="Arial"/>
          <w:b/>
          <w:sz w:val="24"/>
          <w:szCs w:val="24"/>
        </w:rPr>
        <w:t>Сведения о градостроительной деятельности.</w:t>
      </w:r>
    </w:p>
    <w:p w:rsidR="00C17C45" w:rsidRPr="00C17C45" w:rsidRDefault="00C17C45" w:rsidP="00C17C4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 xml:space="preserve">К  полномочиям  органов  местного  самоуправления  поселений  в  области </w:t>
      </w:r>
    </w:p>
    <w:p w:rsidR="00C17C45" w:rsidRPr="00C17C45" w:rsidRDefault="00C17C45" w:rsidP="00C17C4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>градостроительной деятельности относятся:</w:t>
      </w:r>
    </w:p>
    <w:p w:rsidR="00C17C45" w:rsidRPr="00C17C45" w:rsidRDefault="00C17C45" w:rsidP="00C17C4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>1) подготовка и утверждение документов территориального планирования поселений;</w:t>
      </w:r>
    </w:p>
    <w:p w:rsidR="00C17C45" w:rsidRPr="00C17C45" w:rsidRDefault="00C17C45" w:rsidP="00C17C4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>2) утверждение местных нормативов градостроительного проектирования поселений;</w:t>
      </w:r>
    </w:p>
    <w:p w:rsidR="00C17C45" w:rsidRPr="00C17C45" w:rsidRDefault="00C17C45" w:rsidP="00C17C4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>3) утверждение правил землепользования и застройки поселений;</w:t>
      </w:r>
    </w:p>
    <w:p w:rsidR="00C17C45" w:rsidRPr="00C17C45" w:rsidRDefault="00C17C45" w:rsidP="00C17C4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 xml:space="preserve">4)  утверждение  </w:t>
      </w:r>
      <w:proofErr w:type="gramStart"/>
      <w:r w:rsidRPr="00C17C45">
        <w:rPr>
          <w:rFonts w:ascii="Arial" w:hAnsi="Arial" w:cs="Arial"/>
          <w:sz w:val="24"/>
          <w:szCs w:val="24"/>
        </w:rPr>
        <w:t>подготовленной</w:t>
      </w:r>
      <w:proofErr w:type="gramEnd"/>
      <w:r w:rsidRPr="00C17C45">
        <w:rPr>
          <w:rFonts w:ascii="Arial" w:hAnsi="Arial" w:cs="Arial"/>
          <w:sz w:val="24"/>
          <w:szCs w:val="24"/>
        </w:rPr>
        <w:t xml:space="preserve">  на  основании  документов  территориального </w:t>
      </w:r>
    </w:p>
    <w:p w:rsidR="00C17C45" w:rsidRPr="00C17C45" w:rsidRDefault="00C17C45" w:rsidP="00C17C4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>планирования  поселений документации  по  планировке территории,  за  исключением  случаев, предусмотренных Градостроительным Кодексом РФ;</w:t>
      </w:r>
    </w:p>
    <w:p w:rsidR="00C17C45" w:rsidRPr="00C17C45" w:rsidRDefault="00C17C45" w:rsidP="00C17C4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>5)  выдача  разрешений  на  строительство,  разрешений  на  ввод  объектов  в  эксплуатацию при  осуществлении  строительства,  реконструкции объектов капитального строительства, расположенных на территориях поселений;</w:t>
      </w:r>
    </w:p>
    <w:p w:rsidR="00C17C45" w:rsidRPr="00C17C45" w:rsidRDefault="00C17C45" w:rsidP="00C17C4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>6) принятие решений о развитии застроенных территорий;</w:t>
      </w:r>
    </w:p>
    <w:p w:rsidR="00C17C45" w:rsidRPr="00C17C45" w:rsidRDefault="00C17C45" w:rsidP="00C17C4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>7)  проведение  осмотра  зданий,  сооружений  на  предмет  их  технического  состояния  и надлежащего  технического  обслуживания  в  соответствии  с  требованиями  технических регламентов,  предъявляемыми  к  конструктивным  и  другим  характеристикам  надежности  и безопасности  указанных  объектов,  требованиями  проектной  документации,  выдача рекомендаций  о  мерах  по  устранению  выявленных  нарушений  в  случаях,  предусмотренных Градостроительным Кодексом РФ;</w:t>
      </w:r>
    </w:p>
    <w:p w:rsidR="00C17C45" w:rsidRPr="00C17C45" w:rsidRDefault="00C17C45" w:rsidP="00C17C4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>8)  разработка  и  утверждение  программ  комплексного  развития  систем  коммунальной инфраструктуры  поселений,  программ  комплексного  развития  транспортной  инфраструктуры поселений, программ комплексного развития социальной инфраструктуры поселений.</w:t>
      </w:r>
    </w:p>
    <w:p w:rsidR="00C17C45" w:rsidRPr="00C17C45" w:rsidRDefault="00C17C45" w:rsidP="00C17C4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 xml:space="preserve">На  территории  </w:t>
      </w:r>
      <w:proofErr w:type="spellStart"/>
      <w:r w:rsidRPr="00C17C45">
        <w:rPr>
          <w:rFonts w:ascii="Arial" w:hAnsi="Arial" w:cs="Arial"/>
          <w:sz w:val="24"/>
          <w:szCs w:val="24"/>
        </w:rPr>
        <w:t>Криниченского</w:t>
      </w:r>
      <w:proofErr w:type="spellEnd"/>
      <w:r w:rsidRPr="00C17C45">
        <w:rPr>
          <w:rFonts w:ascii="Arial" w:hAnsi="Arial" w:cs="Arial"/>
          <w:sz w:val="24"/>
          <w:szCs w:val="24"/>
        </w:rPr>
        <w:t xml:space="preserve">   сельского  поселения  утверждены  градостроительные документы:  </w:t>
      </w:r>
    </w:p>
    <w:p w:rsidR="00C17C45" w:rsidRPr="00C17C45" w:rsidRDefault="00C17C45" w:rsidP="00C17C4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 xml:space="preserve">-  Правила  землепользования  и  застройки  </w:t>
      </w:r>
      <w:proofErr w:type="spellStart"/>
      <w:r w:rsidRPr="00C17C45">
        <w:rPr>
          <w:rFonts w:ascii="Arial" w:hAnsi="Arial" w:cs="Arial"/>
          <w:sz w:val="24"/>
          <w:szCs w:val="24"/>
        </w:rPr>
        <w:t>Криниченского</w:t>
      </w:r>
      <w:proofErr w:type="spellEnd"/>
      <w:r w:rsidRPr="00C17C45">
        <w:rPr>
          <w:rFonts w:ascii="Arial" w:hAnsi="Arial" w:cs="Arial"/>
          <w:sz w:val="24"/>
          <w:szCs w:val="24"/>
        </w:rPr>
        <w:t xml:space="preserve">   сельского  поселения, утвержденные Решение Совета народных депутатов </w:t>
      </w:r>
      <w:proofErr w:type="spellStart"/>
      <w:r w:rsidRPr="00C17C45">
        <w:rPr>
          <w:rFonts w:ascii="Arial" w:hAnsi="Arial" w:cs="Arial"/>
          <w:sz w:val="24"/>
          <w:szCs w:val="24"/>
        </w:rPr>
        <w:t>Криниченского</w:t>
      </w:r>
      <w:proofErr w:type="spellEnd"/>
      <w:r w:rsidRPr="00C17C4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17C45">
        <w:rPr>
          <w:rFonts w:ascii="Calibri" w:hAnsi="Calibri"/>
          <w:b/>
          <w:sz w:val="22"/>
          <w:szCs w:val="22"/>
        </w:rPr>
        <w:t xml:space="preserve"> </w:t>
      </w:r>
      <w:r w:rsidRPr="00C17C45">
        <w:rPr>
          <w:rFonts w:ascii="Arial" w:hAnsi="Arial" w:cs="Arial"/>
          <w:sz w:val="24"/>
          <w:szCs w:val="24"/>
        </w:rPr>
        <w:t xml:space="preserve">от 23.12.2011 года № 55 (в ред. решений СНД </w:t>
      </w:r>
      <w:proofErr w:type="spellStart"/>
      <w:r w:rsidRPr="00C17C45">
        <w:rPr>
          <w:rFonts w:ascii="Arial" w:hAnsi="Arial" w:cs="Arial"/>
          <w:sz w:val="24"/>
          <w:szCs w:val="24"/>
        </w:rPr>
        <w:t>Криниченского</w:t>
      </w:r>
      <w:proofErr w:type="spellEnd"/>
      <w:r w:rsidRPr="00C17C45">
        <w:rPr>
          <w:rFonts w:ascii="Arial" w:hAnsi="Arial" w:cs="Arial"/>
          <w:sz w:val="24"/>
          <w:szCs w:val="24"/>
        </w:rPr>
        <w:t xml:space="preserve"> сельского поселения от 02.11.2016 года № 59);</w:t>
      </w:r>
    </w:p>
    <w:p w:rsidR="00C17C45" w:rsidRPr="00C17C45" w:rsidRDefault="00C17C45" w:rsidP="00C17C4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 xml:space="preserve">-  Генеральный план </w:t>
      </w:r>
      <w:proofErr w:type="spellStart"/>
      <w:r w:rsidRPr="00C17C45">
        <w:rPr>
          <w:rFonts w:ascii="Arial" w:hAnsi="Arial" w:cs="Arial"/>
          <w:sz w:val="24"/>
          <w:szCs w:val="24"/>
        </w:rPr>
        <w:t>Криниченского</w:t>
      </w:r>
      <w:proofErr w:type="spellEnd"/>
      <w:r w:rsidRPr="00C17C45">
        <w:rPr>
          <w:rFonts w:ascii="Arial" w:hAnsi="Arial" w:cs="Arial"/>
          <w:sz w:val="24"/>
          <w:szCs w:val="24"/>
        </w:rPr>
        <w:t xml:space="preserve">  сельского поселения, утвержденный Решением Совета народных депутатов </w:t>
      </w:r>
      <w:proofErr w:type="spellStart"/>
      <w:r w:rsidRPr="00C17C45">
        <w:rPr>
          <w:rFonts w:ascii="Arial" w:hAnsi="Arial" w:cs="Arial"/>
          <w:sz w:val="24"/>
          <w:szCs w:val="24"/>
        </w:rPr>
        <w:t>Криниченского</w:t>
      </w:r>
      <w:proofErr w:type="spellEnd"/>
      <w:r w:rsidRPr="00C17C45">
        <w:rPr>
          <w:rFonts w:ascii="Arial" w:hAnsi="Arial" w:cs="Arial"/>
          <w:sz w:val="24"/>
          <w:szCs w:val="24"/>
        </w:rPr>
        <w:t xml:space="preserve">  сельского поселения от 19.10.2011г. № 47 (в ред. решений СНД </w:t>
      </w:r>
      <w:proofErr w:type="spellStart"/>
      <w:r w:rsidRPr="00C17C45">
        <w:rPr>
          <w:rFonts w:ascii="Arial" w:hAnsi="Arial" w:cs="Arial"/>
          <w:sz w:val="24"/>
          <w:szCs w:val="24"/>
        </w:rPr>
        <w:t>Криниченского</w:t>
      </w:r>
      <w:proofErr w:type="spellEnd"/>
      <w:r w:rsidRPr="00C17C45">
        <w:rPr>
          <w:rFonts w:ascii="Arial" w:hAnsi="Arial" w:cs="Arial"/>
          <w:sz w:val="24"/>
          <w:szCs w:val="24"/>
        </w:rPr>
        <w:t xml:space="preserve"> сельского поселения от 19.12.2013г. № 103, от 20.11.2014г. № 131, от 22.09.2015  № 163).</w:t>
      </w:r>
    </w:p>
    <w:p w:rsidR="00C17C45" w:rsidRPr="00C17C45" w:rsidRDefault="00C17C45" w:rsidP="00C17C45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17C45" w:rsidRPr="00C17C45" w:rsidRDefault="00C17C45" w:rsidP="00C17C4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b/>
          <w:sz w:val="24"/>
          <w:szCs w:val="24"/>
        </w:rPr>
        <w:t>1.2. 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в областях физической культуры и массового спорта и культуры.</w:t>
      </w:r>
    </w:p>
    <w:p w:rsidR="00C17C45" w:rsidRPr="00C17C45" w:rsidRDefault="00C17C45" w:rsidP="00C17C4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>Прогнозом на 2017 год и на период до 2027 года определены следующие приоритеты социального развития поселения:</w:t>
      </w:r>
    </w:p>
    <w:p w:rsidR="00C17C45" w:rsidRPr="00C17C45" w:rsidRDefault="00C17C45" w:rsidP="00C17C4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 xml:space="preserve">- повышение уровня жизни населения поселения, в </w:t>
      </w:r>
      <w:proofErr w:type="spellStart"/>
      <w:r w:rsidRPr="00C17C45">
        <w:rPr>
          <w:rFonts w:ascii="Arial" w:hAnsi="Arial" w:cs="Arial"/>
          <w:sz w:val="24"/>
          <w:szCs w:val="24"/>
        </w:rPr>
        <w:t>т.ч</w:t>
      </w:r>
      <w:proofErr w:type="spellEnd"/>
      <w:r w:rsidRPr="00C17C45">
        <w:rPr>
          <w:rFonts w:ascii="Arial" w:hAnsi="Arial" w:cs="Arial"/>
          <w:sz w:val="24"/>
          <w:szCs w:val="24"/>
        </w:rPr>
        <w:t>. на основе развития социальной инфраструктуры;</w:t>
      </w:r>
    </w:p>
    <w:p w:rsidR="00C17C45" w:rsidRPr="00C17C45" w:rsidRDefault="00C17C45" w:rsidP="00C17C4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>- 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C17C45" w:rsidRPr="00C17C45" w:rsidRDefault="00C17C45" w:rsidP="00C17C4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>- развитие жилищной сферы в  поселении;</w:t>
      </w:r>
    </w:p>
    <w:p w:rsidR="00C17C45" w:rsidRPr="00C17C45" w:rsidRDefault="00C17C45" w:rsidP="00C17C4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lastRenderedPageBreak/>
        <w:t>- создание условий для гармоничного развития подрастающего поколения в  поселении;</w:t>
      </w:r>
    </w:p>
    <w:p w:rsidR="00C17C45" w:rsidRPr="00C17C45" w:rsidRDefault="00C17C45" w:rsidP="00C17C4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>- сохранение культурного наследия.</w:t>
      </w: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</w:p>
    <w:p w:rsidR="00C17C45" w:rsidRPr="00C17C45" w:rsidRDefault="00C17C45" w:rsidP="00C17C45">
      <w:pPr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b/>
          <w:sz w:val="24"/>
          <w:szCs w:val="24"/>
        </w:rPr>
        <w:t>Культура</w:t>
      </w:r>
    </w:p>
    <w:p w:rsidR="00C17C45" w:rsidRPr="00C17C45" w:rsidRDefault="00C17C45" w:rsidP="00C17C45">
      <w:pPr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 xml:space="preserve">Предоставление услуг населению в области культуры в </w:t>
      </w:r>
      <w:proofErr w:type="spellStart"/>
      <w:r w:rsidRPr="00C17C45">
        <w:rPr>
          <w:rFonts w:ascii="Arial" w:hAnsi="Arial" w:cs="Arial"/>
          <w:sz w:val="24"/>
          <w:szCs w:val="24"/>
        </w:rPr>
        <w:t>Криниченском</w:t>
      </w:r>
      <w:proofErr w:type="spellEnd"/>
      <w:r w:rsidRPr="00C17C45">
        <w:rPr>
          <w:rFonts w:ascii="Arial" w:hAnsi="Arial" w:cs="Arial"/>
          <w:sz w:val="24"/>
          <w:szCs w:val="24"/>
        </w:rPr>
        <w:t xml:space="preserve">  сельском поселении осуществляют:</w:t>
      </w:r>
    </w:p>
    <w:p w:rsidR="00C17C45" w:rsidRPr="00C17C45" w:rsidRDefault="00C17C45" w:rsidP="00C17C45">
      <w:pPr>
        <w:rPr>
          <w:rFonts w:ascii="Arial" w:hAnsi="Arial" w:cs="Arial"/>
          <w:sz w:val="24"/>
          <w:szCs w:val="24"/>
        </w:rPr>
      </w:pPr>
    </w:p>
    <w:p w:rsidR="00C17C45" w:rsidRPr="00C17C45" w:rsidRDefault="00C17C45" w:rsidP="00C17C45">
      <w:pPr>
        <w:rPr>
          <w:rFonts w:ascii="Arial" w:hAnsi="Arial" w:cs="Arial"/>
          <w:i/>
          <w:sz w:val="24"/>
          <w:szCs w:val="24"/>
        </w:rPr>
      </w:pPr>
      <w:r w:rsidRPr="00C17C45">
        <w:rPr>
          <w:rFonts w:ascii="Arial" w:hAnsi="Arial" w:cs="Arial"/>
          <w:i/>
          <w:sz w:val="24"/>
          <w:szCs w:val="24"/>
        </w:rPr>
        <w:t xml:space="preserve">- </w:t>
      </w:r>
      <w:proofErr w:type="spellStart"/>
      <w:r w:rsidRPr="00C17C45">
        <w:rPr>
          <w:rFonts w:ascii="Arial" w:hAnsi="Arial" w:cs="Arial"/>
          <w:i/>
          <w:sz w:val="24"/>
          <w:szCs w:val="24"/>
        </w:rPr>
        <w:t>Криниченкий</w:t>
      </w:r>
      <w:proofErr w:type="spellEnd"/>
      <w:r w:rsidRPr="00C17C45">
        <w:rPr>
          <w:rFonts w:ascii="Arial" w:hAnsi="Arial" w:cs="Arial"/>
          <w:i/>
          <w:sz w:val="24"/>
          <w:szCs w:val="24"/>
        </w:rPr>
        <w:t xml:space="preserve">   СДК  в </w:t>
      </w:r>
      <w:proofErr w:type="spellStart"/>
      <w:r w:rsidRPr="00C17C45">
        <w:rPr>
          <w:rFonts w:ascii="Arial" w:hAnsi="Arial" w:cs="Arial"/>
          <w:i/>
          <w:sz w:val="24"/>
          <w:szCs w:val="24"/>
        </w:rPr>
        <w:t>с</w:t>
      </w:r>
      <w:proofErr w:type="gramStart"/>
      <w:r w:rsidRPr="00C17C45">
        <w:rPr>
          <w:rFonts w:ascii="Arial" w:hAnsi="Arial" w:cs="Arial"/>
          <w:i/>
          <w:sz w:val="24"/>
          <w:szCs w:val="24"/>
        </w:rPr>
        <w:t>.К</w:t>
      </w:r>
      <w:proofErr w:type="gramEnd"/>
      <w:r w:rsidRPr="00C17C45">
        <w:rPr>
          <w:rFonts w:ascii="Arial" w:hAnsi="Arial" w:cs="Arial"/>
          <w:i/>
          <w:sz w:val="24"/>
          <w:szCs w:val="24"/>
        </w:rPr>
        <w:t>риница</w:t>
      </w:r>
      <w:proofErr w:type="spellEnd"/>
      <w:r w:rsidRPr="00C17C45">
        <w:rPr>
          <w:rFonts w:ascii="Arial" w:hAnsi="Arial" w:cs="Arial"/>
          <w:i/>
          <w:sz w:val="24"/>
          <w:szCs w:val="24"/>
        </w:rPr>
        <w:t xml:space="preserve">  по пер. Рабочий, д. 1а</w:t>
      </w:r>
    </w:p>
    <w:p w:rsidR="00C17C45" w:rsidRPr="00C17C45" w:rsidRDefault="00C17C45" w:rsidP="00C17C45">
      <w:pPr>
        <w:rPr>
          <w:rFonts w:ascii="Arial" w:hAnsi="Arial" w:cs="Arial"/>
          <w:i/>
          <w:color w:val="000000"/>
          <w:sz w:val="24"/>
          <w:szCs w:val="24"/>
          <w:u w:val="single"/>
        </w:rPr>
      </w:pPr>
      <w:r w:rsidRPr="00C17C45">
        <w:rPr>
          <w:rFonts w:ascii="Arial" w:hAnsi="Arial" w:cs="Arial"/>
          <w:i/>
          <w:color w:val="000000"/>
          <w:sz w:val="24"/>
          <w:szCs w:val="24"/>
          <w:u w:val="single"/>
        </w:rPr>
        <w:t>-</w:t>
      </w:r>
      <w:proofErr w:type="spellStart"/>
      <w:r w:rsidRPr="00C17C45">
        <w:rPr>
          <w:rFonts w:ascii="Arial" w:hAnsi="Arial" w:cs="Arial"/>
          <w:i/>
          <w:color w:val="000000"/>
          <w:sz w:val="24"/>
          <w:szCs w:val="24"/>
          <w:u w:val="single"/>
        </w:rPr>
        <w:t>Копанищенский</w:t>
      </w:r>
      <w:proofErr w:type="spellEnd"/>
      <w:r w:rsidRPr="00C17C45"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 СДК в п. Луки  по </w:t>
      </w:r>
      <w:proofErr w:type="spellStart"/>
      <w:r w:rsidRPr="00C17C45">
        <w:rPr>
          <w:rFonts w:ascii="Arial" w:hAnsi="Arial" w:cs="Arial"/>
          <w:i/>
          <w:color w:val="000000"/>
          <w:sz w:val="24"/>
          <w:szCs w:val="24"/>
          <w:u w:val="single"/>
        </w:rPr>
        <w:t>ул</w:t>
      </w:r>
      <w:proofErr w:type="gramStart"/>
      <w:r w:rsidRPr="00C17C45">
        <w:rPr>
          <w:rFonts w:ascii="Arial" w:hAnsi="Arial" w:cs="Arial"/>
          <w:i/>
          <w:color w:val="000000"/>
          <w:sz w:val="24"/>
          <w:szCs w:val="24"/>
          <w:u w:val="single"/>
        </w:rPr>
        <w:t>.С</w:t>
      </w:r>
      <w:proofErr w:type="gramEnd"/>
      <w:r w:rsidRPr="00C17C45">
        <w:rPr>
          <w:rFonts w:ascii="Arial" w:hAnsi="Arial" w:cs="Arial"/>
          <w:i/>
          <w:color w:val="000000"/>
          <w:sz w:val="24"/>
          <w:szCs w:val="24"/>
          <w:u w:val="single"/>
        </w:rPr>
        <w:t>адовая</w:t>
      </w:r>
      <w:proofErr w:type="spellEnd"/>
      <w:r w:rsidRPr="00C17C45"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 ,д.1</w:t>
      </w:r>
    </w:p>
    <w:p w:rsidR="00C17C45" w:rsidRPr="00C17C45" w:rsidRDefault="00C17C45" w:rsidP="00C17C45">
      <w:pPr>
        <w:rPr>
          <w:rFonts w:ascii="Arial" w:hAnsi="Arial" w:cs="Arial"/>
          <w:i/>
          <w:color w:val="000000"/>
          <w:sz w:val="24"/>
          <w:szCs w:val="24"/>
          <w:u w:val="single"/>
        </w:rPr>
      </w:pPr>
      <w:r w:rsidRPr="00C17C45"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-Рыбинский  СДК  в </w:t>
      </w:r>
      <w:proofErr w:type="spellStart"/>
      <w:r w:rsidRPr="00C17C45">
        <w:rPr>
          <w:rFonts w:ascii="Arial" w:hAnsi="Arial" w:cs="Arial"/>
          <w:i/>
          <w:color w:val="000000"/>
          <w:sz w:val="24"/>
          <w:szCs w:val="24"/>
          <w:u w:val="single"/>
        </w:rPr>
        <w:t>с</w:t>
      </w:r>
      <w:proofErr w:type="gramStart"/>
      <w:r w:rsidRPr="00C17C45">
        <w:rPr>
          <w:rFonts w:ascii="Arial" w:hAnsi="Arial" w:cs="Arial"/>
          <w:i/>
          <w:color w:val="000000"/>
          <w:sz w:val="24"/>
          <w:szCs w:val="24"/>
          <w:u w:val="single"/>
        </w:rPr>
        <w:t>.Р</w:t>
      </w:r>
      <w:proofErr w:type="gramEnd"/>
      <w:r w:rsidRPr="00C17C45">
        <w:rPr>
          <w:rFonts w:ascii="Arial" w:hAnsi="Arial" w:cs="Arial"/>
          <w:i/>
          <w:color w:val="000000"/>
          <w:sz w:val="24"/>
          <w:szCs w:val="24"/>
          <w:u w:val="single"/>
        </w:rPr>
        <w:t>ыбное</w:t>
      </w:r>
      <w:proofErr w:type="spellEnd"/>
      <w:r w:rsidRPr="00C17C45"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  по </w:t>
      </w:r>
      <w:proofErr w:type="spellStart"/>
      <w:r w:rsidRPr="00C17C45">
        <w:rPr>
          <w:rFonts w:ascii="Arial" w:hAnsi="Arial" w:cs="Arial"/>
          <w:i/>
          <w:color w:val="000000"/>
          <w:sz w:val="24"/>
          <w:szCs w:val="24"/>
          <w:u w:val="single"/>
        </w:rPr>
        <w:t>ул.Центральная</w:t>
      </w:r>
      <w:proofErr w:type="spellEnd"/>
      <w:r w:rsidRPr="00C17C45"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  ,д.20</w:t>
      </w:r>
    </w:p>
    <w:p w:rsidR="00C17C45" w:rsidRPr="00C17C45" w:rsidRDefault="00C17C45" w:rsidP="00C17C45">
      <w:pPr>
        <w:rPr>
          <w:rFonts w:ascii="Arial" w:hAnsi="Arial" w:cs="Arial"/>
          <w:color w:val="000000"/>
          <w:sz w:val="24"/>
          <w:szCs w:val="24"/>
        </w:rPr>
      </w:pPr>
      <w:proofErr w:type="spellStart"/>
      <w:r w:rsidRPr="00C17C45">
        <w:rPr>
          <w:rFonts w:ascii="Arial" w:hAnsi="Arial" w:cs="Arial"/>
          <w:i/>
          <w:color w:val="000000"/>
          <w:sz w:val="24"/>
          <w:szCs w:val="24"/>
          <w:u w:val="single"/>
        </w:rPr>
        <w:t>Должанский</w:t>
      </w:r>
      <w:proofErr w:type="spellEnd"/>
      <w:r w:rsidRPr="00C17C45"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 СДК в х. </w:t>
      </w:r>
      <w:proofErr w:type="spellStart"/>
      <w:r w:rsidRPr="00C17C45">
        <w:rPr>
          <w:rFonts w:ascii="Arial" w:hAnsi="Arial" w:cs="Arial"/>
          <w:i/>
          <w:color w:val="000000"/>
          <w:sz w:val="24"/>
          <w:szCs w:val="24"/>
          <w:u w:val="single"/>
        </w:rPr>
        <w:t>Должик</w:t>
      </w:r>
      <w:proofErr w:type="spellEnd"/>
      <w:r w:rsidRPr="00C17C45"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 по ул. Центральная, д.14</w:t>
      </w: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17C45">
        <w:rPr>
          <w:rFonts w:ascii="Arial" w:hAnsi="Arial" w:cs="Arial"/>
          <w:sz w:val="24"/>
          <w:szCs w:val="24"/>
        </w:rPr>
        <w:t xml:space="preserve">В Домах  культуры поселения созданы взрослые и детские коллективы, работают кружки для взрослых и детей различных направлений: танцевальные, экологические, исторические  и т.д. </w:t>
      </w:r>
      <w:proofErr w:type="gramEnd"/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>Одним из основных направлений работы 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>Задача в культурно-досуговых учреждениях - вводить инновационные формы организации досуга населения и  увеличить процент охвата населения. 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C17C45" w:rsidRPr="00C17C45" w:rsidRDefault="00C17C45" w:rsidP="00C17C45">
      <w:pPr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b/>
          <w:sz w:val="24"/>
          <w:szCs w:val="24"/>
        </w:rPr>
        <w:t>2.7 Физическая культура и спорт</w:t>
      </w:r>
    </w:p>
    <w:p w:rsidR="00C17C45" w:rsidRPr="00C17C45" w:rsidRDefault="00C17C45" w:rsidP="00C17C45">
      <w:pPr>
        <w:jc w:val="right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b/>
          <w:sz w:val="24"/>
          <w:szCs w:val="24"/>
        </w:rPr>
        <w:tab/>
      </w:r>
      <w:r w:rsidRPr="00C17C45">
        <w:rPr>
          <w:rFonts w:ascii="Arial" w:hAnsi="Arial" w:cs="Arial"/>
          <w:b/>
          <w:sz w:val="24"/>
          <w:szCs w:val="24"/>
        </w:rPr>
        <w:tab/>
      </w:r>
      <w:r w:rsidRPr="00C17C45">
        <w:rPr>
          <w:rFonts w:ascii="Arial" w:hAnsi="Arial" w:cs="Arial"/>
          <w:b/>
          <w:sz w:val="24"/>
          <w:szCs w:val="24"/>
        </w:rPr>
        <w:tab/>
      </w:r>
      <w:r w:rsidRPr="00C17C45">
        <w:rPr>
          <w:rFonts w:ascii="Arial" w:hAnsi="Arial" w:cs="Arial"/>
          <w:b/>
          <w:sz w:val="24"/>
          <w:szCs w:val="24"/>
        </w:rPr>
        <w:tab/>
      </w:r>
      <w:r w:rsidRPr="00C17C45">
        <w:rPr>
          <w:rFonts w:ascii="Arial" w:hAnsi="Arial" w:cs="Arial"/>
          <w:b/>
          <w:sz w:val="24"/>
          <w:szCs w:val="24"/>
        </w:rPr>
        <w:tab/>
      </w:r>
      <w:r w:rsidRPr="00C17C45">
        <w:rPr>
          <w:rFonts w:ascii="Arial" w:hAnsi="Arial" w:cs="Arial"/>
          <w:b/>
          <w:sz w:val="24"/>
          <w:szCs w:val="24"/>
        </w:rPr>
        <w:tab/>
      </w:r>
      <w:r w:rsidRPr="00C17C45">
        <w:rPr>
          <w:rFonts w:ascii="Arial" w:hAnsi="Arial" w:cs="Arial"/>
          <w:b/>
          <w:sz w:val="24"/>
          <w:szCs w:val="24"/>
        </w:rPr>
        <w:tab/>
      </w:r>
      <w:r w:rsidRPr="00C17C45">
        <w:rPr>
          <w:rFonts w:ascii="Arial" w:hAnsi="Arial" w:cs="Arial"/>
          <w:b/>
          <w:sz w:val="24"/>
          <w:szCs w:val="24"/>
        </w:rPr>
        <w:tab/>
      </w:r>
      <w:r w:rsidRPr="00C17C45">
        <w:rPr>
          <w:rFonts w:ascii="Arial" w:hAnsi="Arial" w:cs="Arial"/>
          <w:b/>
          <w:sz w:val="24"/>
          <w:szCs w:val="24"/>
        </w:rPr>
        <w:tab/>
      </w:r>
      <w:r w:rsidRPr="00C17C45">
        <w:rPr>
          <w:rFonts w:ascii="Arial" w:hAnsi="Arial" w:cs="Arial"/>
          <w:b/>
          <w:sz w:val="24"/>
          <w:szCs w:val="24"/>
        </w:rPr>
        <w:tab/>
      </w:r>
      <w:r w:rsidRPr="00C17C45">
        <w:rPr>
          <w:rFonts w:ascii="Arial" w:hAnsi="Arial" w:cs="Arial"/>
          <w:sz w:val="24"/>
          <w:szCs w:val="24"/>
        </w:rPr>
        <w:t>Таб.4</w:t>
      </w:r>
    </w:p>
    <w:p w:rsidR="00C17C45" w:rsidRPr="00C17C45" w:rsidRDefault="00C17C45" w:rsidP="00C17C45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3667"/>
        <w:gridCol w:w="2694"/>
        <w:gridCol w:w="1284"/>
        <w:gridCol w:w="2340"/>
      </w:tblGrid>
      <w:tr w:rsidR="00C17C45" w:rsidRPr="00C17C45" w:rsidTr="00C17C4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17C45">
              <w:rPr>
                <w:rFonts w:ascii="Arial" w:hAnsi="Arial" w:cs="Arial"/>
                <w:sz w:val="22"/>
                <w:szCs w:val="22"/>
                <w:lang w:eastAsia="en-US"/>
              </w:rPr>
              <w:t>Мощность,</w:t>
            </w:r>
          </w:p>
          <w:p w:rsidR="00C17C45" w:rsidRPr="00C17C45" w:rsidRDefault="00C17C45" w:rsidP="00C17C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2"/>
                <w:szCs w:val="22"/>
                <w:lang w:eastAsia="en-US"/>
              </w:rPr>
              <w:t>м</w:t>
            </w:r>
            <w:proofErr w:type="gramStart"/>
            <w:r w:rsidRPr="00C17C45"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  <w:r w:rsidRPr="00C17C4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17C45">
              <w:rPr>
                <w:rFonts w:ascii="Arial" w:hAnsi="Arial" w:cs="Arial"/>
                <w:sz w:val="22"/>
                <w:szCs w:val="22"/>
                <w:lang w:eastAsia="en-US"/>
              </w:rPr>
              <w:t>площ</w:t>
            </w:r>
            <w:proofErr w:type="spellEnd"/>
            <w:r w:rsidRPr="00C17C45">
              <w:rPr>
                <w:rFonts w:ascii="Arial" w:hAnsi="Arial" w:cs="Arial"/>
                <w:sz w:val="22"/>
                <w:szCs w:val="22"/>
                <w:lang w:eastAsia="en-US"/>
              </w:rPr>
              <w:t>. пола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Состояние</w:t>
            </w:r>
          </w:p>
        </w:tc>
      </w:tr>
      <w:tr w:rsidR="00C17C45" w:rsidRPr="00C17C45" w:rsidTr="00C17C45">
        <w:trPr>
          <w:trHeight w:val="29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5 </w:t>
            </w:r>
          </w:p>
        </w:tc>
      </w:tr>
      <w:tr w:rsidR="00C17C45" w:rsidRPr="00C17C45" w:rsidTr="00C17C4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Спортивный зал МКОУ «</w:t>
            </w:r>
            <w:proofErr w:type="spellStart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Копанищенская</w:t>
            </w:r>
            <w:proofErr w:type="spellEnd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ООШ»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С.Криница</w:t>
            </w:r>
            <w:proofErr w:type="spellEnd"/>
            <w:proofErr w:type="gramStart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ул. Центральная ,59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194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Хорошее</w:t>
            </w:r>
          </w:p>
        </w:tc>
      </w:tr>
      <w:tr w:rsidR="00C17C45" w:rsidRPr="00C17C45" w:rsidTr="00C17C45">
        <w:trPr>
          <w:trHeight w:val="64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Стадион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П. Луки, ул. </w:t>
            </w:r>
            <w:proofErr w:type="gramStart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Садовая</w:t>
            </w:r>
            <w:proofErr w:type="gramEnd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, 1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C17C45" w:rsidRPr="00C17C45" w:rsidTr="00C17C4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Многофункциональная спортплощадка п. Луки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П. Луки, ул. </w:t>
            </w:r>
            <w:proofErr w:type="gramStart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Школьная</w:t>
            </w:r>
            <w:proofErr w:type="gramEnd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отличное</w:t>
            </w:r>
          </w:p>
        </w:tc>
      </w:tr>
      <w:tr w:rsidR="00C17C45" w:rsidRPr="00C17C45" w:rsidTr="00C17C45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17C45" w:rsidRPr="00C17C45" w:rsidTr="00C17C45">
        <w:trPr>
          <w:trHeight w:val="25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 xml:space="preserve">В </w:t>
      </w:r>
      <w:proofErr w:type="spellStart"/>
      <w:r w:rsidRPr="00C17C45">
        <w:rPr>
          <w:rFonts w:ascii="Arial" w:hAnsi="Arial" w:cs="Arial"/>
          <w:sz w:val="24"/>
          <w:szCs w:val="24"/>
        </w:rPr>
        <w:t>Криниченском</w:t>
      </w:r>
      <w:proofErr w:type="spellEnd"/>
      <w:r w:rsidRPr="00C17C45">
        <w:rPr>
          <w:rFonts w:ascii="Arial" w:hAnsi="Arial" w:cs="Arial"/>
          <w:sz w:val="24"/>
          <w:szCs w:val="24"/>
        </w:rPr>
        <w:t xml:space="preserve">  сельском </w:t>
      </w:r>
      <w:proofErr w:type="gramStart"/>
      <w:r w:rsidRPr="00C17C45">
        <w:rPr>
          <w:rFonts w:ascii="Arial" w:hAnsi="Arial" w:cs="Arial"/>
          <w:sz w:val="24"/>
          <w:szCs w:val="24"/>
        </w:rPr>
        <w:t>поселении</w:t>
      </w:r>
      <w:proofErr w:type="gramEnd"/>
      <w:r w:rsidRPr="00C17C45">
        <w:rPr>
          <w:rFonts w:ascii="Arial" w:hAnsi="Arial" w:cs="Arial"/>
          <w:sz w:val="24"/>
          <w:szCs w:val="24"/>
        </w:rPr>
        <w:t xml:space="preserve"> ведется спортивная работа в многочисленных секциях. При школе имеется многофункциональная площадка</w:t>
      </w:r>
      <w:proofErr w:type="gramStart"/>
      <w:r w:rsidRPr="00C17C45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C17C45">
        <w:rPr>
          <w:rFonts w:ascii="Arial" w:hAnsi="Arial" w:cs="Arial"/>
          <w:sz w:val="24"/>
          <w:szCs w:val="24"/>
        </w:rPr>
        <w:t xml:space="preserve"> где проводятся игры и соревнования по волейболу, баскетболу, футболу, военно-спортивные соревнования и т.д.</w:t>
      </w: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 xml:space="preserve">В зимний период любимыми видами спорта среди населения является катание на коньках, на лыжах. </w:t>
      </w: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 xml:space="preserve">Наличие спортивных площадок по занимаемой площади  обеспечивает населения по существующим нормативам на количество населения </w:t>
      </w:r>
      <w:bookmarkEnd w:id="3"/>
      <w:r w:rsidRPr="00C17C45">
        <w:rPr>
          <w:rFonts w:ascii="Arial" w:hAnsi="Arial" w:cs="Arial"/>
          <w:sz w:val="24"/>
          <w:szCs w:val="24"/>
        </w:rPr>
        <w:t>в  поселении.</w:t>
      </w:r>
    </w:p>
    <w:p w:rsidR="00C17C45" w:rsidRPr="00C17C45" w:rsidRDefault="00C17C45" w:rsidP="00C17C45">
      <w:pPr>
        <w:rPr>
          <w:rFonts w:ascii="Arial" w:hAnsi="Arial" w:cs="Arial"/>
          <w:b/>
          <w:bCs/>
          <w:sz w:val="24"/>
          <w:szCs w:val="24"/>
        </w:rPr>
      </w:pPr>
    </w:p>
    <w:p w:rsidR="00C17C45" w:rsidRPr="00C17C45" w:rsidRDefault="00C17C45" w:rsidP="00C17C45">
      <w:pPr>
        <w:rPr>
          <w:rFonts w:ascii="Arial" w:hAnsi="Arial" w:cs="Arial"/>
          <w:b/>
          <w:bCs/>
          <w:sz w:val="24"/>
          <w:szCs w:val="24"/>
        </w:rPr>
      </w:pPr>
      <w:r w:rsidRPr="00C17C45">
        <w:rPr>
          <w:rFonts w:ascii="Arial" w:hAnsi="Arial" w:cs="Arial"/>
          <w:b/>
          <w:bCs/>
          <w:sz w:val="24"/>
          <w:szCs w:val="24"/>
        </w:rPr>
        <w:t>Образование</w:t>
      </w:r>
    </w:p>
    <w:p w:rsidR="00C17C45" w:rsidRPr="00C17C45" w:rsidRDefault="00C17C45" w:rsidP="00C17C45">
      <w:pPr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 xml:space="preserve">На территории поселения находится 1 школа. </w:t>
      </w:r>
    </w:p>
    <w:p w:rsidR="00C17C45" w:rsidRPr="00C17C45" w:rsidRDefault="00C17C45" w:rsidP="00C17C45">
      <w:pPr>
        <w:jc w:val="right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ab/>
      </w:r>
      <w:r w:rsidRPr="00C17C45">
        <w:rPr>
          <w:rFonts w:ascii="Arial" w:hAnsi="Arial" w:cs="Arial"/>
          <w:sz w:val="24"/>
          <w:szCs w:val="24"/>
        </w:rPr>
        <w:tab/>
      </w:r>
      <w:r w:rsidRPr="00C17C45">
        <w:rPr>
          <w:rFonts w:ascii="Arial" w:hAnsi="Arial" w:cs="Arial"/>
          <w:sz w:val="24"/>
          <w:szCs w:val="24"/>
        </w:rPr>
        <w:tab/>
      </w:r>
      <w:r w:rsidRPr="00C17C45">
        <w:rPr>
          <w:rFonts w:ascii="Arial" w:hAnsi="Arial" w:cs="Arial"/>
          <w:sz w:val="24"/>
          <w:szCs w:val="24"/>
        </w:rPr>
        <w:tab/>
      </w:r>
      <w:r w:rsidRPr="00C17C45">
        <w:rPr>
          <w:rFonts w:ascii="Arial" w:hAnsi="Arial" w:cs="Arial"/>
          <w:sz w:val="24"/>
          <w:szCs w:val="24"/>
        </w:rPr>
        <w:tab/>
      </w:r>
      <w:r w:rsidRPr="00C17C45">
        <w:rPr>
          <w:rFonts w:ascii="Arial" w:hAnsi="Arial" w:cs="Arial"/>
          <w:sz w:val="24"/>
          <w:szCs w:val="24"/>
        </w:rPr>
        <w:tab/>
      </w:r>
      <w:r w:rsidRPr="00C17C45">
        <w:rPr>
          <w:rFonts w:ascii="Arial" w:hAnsi="Arial" w:cs="Arial"/>
          <w:sz w:val="24"/>
          <w:szCs w:val="24"/>
        </w:rPr>
        <w:tab/>
      </w:r>
      <w:r w:rsidRPr="00C17C45">
        <w:rPr>
          <w:rFonts w:ascii="Arial" w:hAnsi="Arial" w:cs="Arial"/>
          <w:sz w:val="24"/>
          <w:szCs w:val="24"/>
        </w:rPr>
        <w:tab/>
      </w:r>
      <w:r w:rsidRPr="00C17C45">
        <w:rPr>
          <w:rFonts w:ascii="Arial" w:hAnsi="Arial" w:cs="Arial"/>
          <w:sz w:val="24"/>
          <w:szCs w:val="24"/>
        </w:rPr>
        <w:tab/>
      </w:r>
      <w:r w:rsidRPr="00C17C45">
        <w:rPr>
          <w:rFonts w:ascii="Arial" w:hAnsi="Arial" w:cs="Arial"/>
          <w:sz w:val="24"/>
          <w:szCs w:val="24"/>
        </w:rPr>
        <w:tab/>
      </w:r>
      <w:r w:rsidRPr="00C17C45">
        <w:rPr>
          <w:rFonts w:ascii="Arial" w:hAnsi="Arial" w:cs="Arial"/>
          <w:sz w:val="24"/>
          <w:szCs w:val="24"/>
        </w:rPr>
        <w:tab/>
      </w:r>
      <w:r w:rsidRPr="00C17C45">
        <w:rPr>
          <w:rFonts w:ascii="Arial" w:hAnsi="Arial" w:cs="Arial"/>
          <w:sz w:val="24"/>
          <w:szCs w:val="24"/>
        </w:rPr>
        <w:tab/>
        <w:t xml:space="preserve">      Таб.5</w:t>
      </w:r>
    </w:p>
    <w:p w:rsidR="00C17C45" w:rsidRPr="00C17C45" w:rsidRDefault="00C17C45" w:rsidP="00C17C45">
      <w:pPr>
        <w:rPr>
          <w:rFonts w:ascii="Arial" w:hAnsi="Arial" w:cs="Arial"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34"/>
        <w:gridCol w:w="2267"/>
        <w:gridCol w:w="1275"/>
        <w:gridCol w:w="993"/>
      </w:tblGrid>
      <w:tr w:rsidR="00C17C45" w:rsidRPr="00C17C45" w:rsidTr="00C17C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12311E" w:rsidRDefault="00C17C45" w:rsidP="00C17C4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12311E">
              <w:rPr>
                <w:rFonts w:ascii="Arial" w:hAnsi="Arial" w:cs="Arial"/>
                <w:sz w:val="22"/>
                <w:szCs w:val="22"/>
                <w:lang w:eastAsia="en-US"/>
              </w:rPr>
              <w:t>Мощность,</w:t>
            </w:r>
          </w:p>
          <w:p w:rsidR="00C17C45" w:rsidRPr="00C17C45" w:rsidRDefault="00C17C45" w:rsidP="00C17C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311E">
              <w:rPr>
                <w:rFonts w:ascii="Arial" w:hAnsi="Arial" w:cs="Arial"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Этажн</w:t>
            </w:r>
            <w:proofErr w:type="spellEnd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</w:tr>
      <w:tr w:rsidR="00C17C45" w:rsidRPr="00C17C45" w:rsidTr="00C17C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</w:tr>
      <w:tr w:rsidR="00C17C45" w:rsidRPr="00C17C45" w:rsidTr="00C17C4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after="200"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МКОУ «</w:t>
            </w:r>
            <w:proofErr w:type="spellStart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Копанищенская</w:t>
            </w:r>
            <w:proofErr w:type="spellEnd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П. Луки, ул. </w:t>
            </w:r>
            <w:proofErr w:type="gramStart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Школьная</w:t>
            </w:r>
            <w:proofErr w:type="gramEnd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, 1</w:t>
            </w:r>
          </w:p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С. Криница, ул. Центральная, 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78</w:t>
            </w:r>
          </w:p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</w:tr>
    </w:tbl>
    <w:p w:rsidR="00C17C45" w:rsidRPr="00C17C45" w:rsidRDefault="00C17C45" w:rsidP="00C17C45">
      <w:pPr>
        <w:rPr>
          <w:rFonts w:ascii="Arial" w:hAnsi="Arial" w:cs="Arial"/>
          <w:sz w:val="24"/>
          <w:szCs w:val="24"/>
        </w:rPr>
      </w:pP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 xml:space="preserve">В связи с демографическим спадом наблюдается постепенное снижение численности </w:t>
      </w:r>
      <w:proofErr w:type="gramStart"/>
      <w:r w:rsidRPr="00C17C45">
        <w:rPr>
          <w:rFonts w:ascii="Arial" w:hAnsi="Arial" w:cs="Arial"/>
          <w:sz w:val="24"/>
          <w:szCs w:val="24"/>
        </w:rPr>
        <w:t>обучающихся</w:t>
      </w:r>
      <w:proofErr w:type="gramEnd"/>
      <w:r w:rsidRPr="00C17C45">
        <w:rPr>
          <w:rFonts w:ascii="Arial" w:hAnsi="Arial" w:cs="Arial"/>
          <w:sz w:val="24"/>
          <w:szCs w:val="24"/>
        </w:rPr>
        <w:t xml:space="preserve">. В общеобразовательных </w:t>
      </w:r>
      <w:proofErr w:type="gramStart"/>
      <w:r w:rsidRPr="00C17C45">
        <w:rPr>
          <w:rFonts w:ascii="Arial" w:hAnsi="Arial" w:cs="Arial"/>
          <w:sz w:val="24"/>
          <w:szCs w:val="24"/>
        </w:rPr>
        <w:t>учреждениях</w:t>
      </w:r>
      <w:proofErr w:type="gramEnd"/>
      <w:r w:rsidRPr="00C17C45">
        <w:rPr>
          <w:rFonts w:ascii="Arial" w:hAnsi="Arial" w:cs="Arial"/>
          <w:sz w:val="24"/>
          <w:szCs w:val="24"/>
        </w:rPr>
        <w:t xml:space="preserve"> трудятся порядка 12 педагогов, большая часть из которых имеет высшее профессиональное образование.</w:t>
      </w: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>Кадровый состав педагогов обновляется за счет привлечения молодых специалистов к работе в сельской местности.</w:t>
      </w:r>
    </w:p>
    <w:p w:rsidR="00C17C45" w:rsidRPr="00C17C45" w:rsidRDefault="00C17C45" w:rsidP="00C17C45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17C45" w:rsidRPr="00C17C45" w:rsidRDefault="00C17C45" w:rsidP="00C17C45">
      <w:pPr>
        <w:rPr>
          <w:rFonts w:ascii="Arial" w:hAnsi="Arial" w:cs="Arial"/>
          <w:b/>
          <w:bCs/>
          <w:sz w:val="24"/>
          <w:szCs w:val="24"/>
        </w:rPr>
      </w:pPr>
      <w:r w:rsidRPr="00C17C45">
        <w:rPr>
          <w:rFonts w:ascii="Arial" w:hAnsi="Arial" w:cs="Arial"/>
          <w:b/>
          <w:bCs/>
          <w:sz w:val="24"/>
          <w:szCs w:val="24"/>
        </w:rPr>
        <w:t>Здравоохранение</w:t>
      </w:r>
      <w:r w:rsidRPr="00C17C45">
        <w:rPr>
          <w:rFonts w:ascii="Arial" w:hAnsi="Arial" w:cs="Arial"/>
          <w:b/>
          <w:bCs/>
          <w:sz w:val="24"/>
          <w:szCs w:val="24"/>
        </w:rPr>
        <w:tab/>
      </w:r>
    </w:p>
    <w:p w:rsidR="00C17C45" w:rsidRPr="00C17C45" w:rsidRDefault="00C17C45" w:rsidP="00C17C45">
      <w:pPr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>            На территории поселения находится следующие медучреждения</w:t>
      </w:r>
      <w:r w:rsidR="0012311E">
        <w:rPr>
          <w:rFonts w:ascii="Arial" w:hAnsi="Arial" w:cs="Arial"/>
          <w:sz w:val="24"/>
          <w:szCs w:val="24"/>
        </w:rPr>
        <w:t>:</w:t>
      </w:r>
    </w:p>
    <w:p w:rsidR="00C17C45" w:rsidRPr="00C17C45" w:rsidRDefault="00C17C45" w:rsidP="00C17C45">
      <w:pPr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ab/>
      </w:r>
      <w:r w:rsidRPr="00C17C45">
        <w:rPr>
          <w:rFonts w:ascii="Arial" w:hAnsi="Arial" w:cs="Arial"/>
          <w:sz w:val="24"/>
          <w:szCs w:val="24"/>
        </w:rPr>
        <w:tab/>
      </w:r>
      <w:r w:rsidRPr="00C17C45">
        <w:rPr>
          <w:rFonts w:ascii="Arial" w:hAnsi="Arial" w:cs="Arial"/>
          <w:sz w:val="24"/>
          <w:szCs w:val="24"/>
        </w:rPr>
        <w:tab/>
      </w:r>
      <w:r w:rsidRPr="00C17C45">
        <w:rPr>
          <w:rFonts w:ascii="Arial" w:hAnsi="Arial" w:cs="Arial"/>
          <w:sz w:val="24"/>
          <w:szCs w:val="24"/>
        </w:rPr>
        <w:tab/>
      </w:r>
      <w:r w:rsidRPr="00C17C45">
        <w:rPr>
          <w:rFonts w:ascii="Arial" w:hAnsi="Arial" w:cs="Arial"/>
          <w:sz w:val="24"/>
          <w:szCs w:val="24"/>
        </w:rPr>
        <w:tab/>
      </w:r>
      <w:r w:rsidRPr="00C17C45">
        <w:rPr>
          <w:rFonts w:ascii="Arial" w:hAnsi="Arial" w:cs="Arial"/>
          <w:sz w:val="24"/>
          <w:szCs w:val="24"/>
        </w:rPr>
        <w:tab/>
      </w:r>
      <w:r w:rsidRPr="00C17C45">
        <w:rPr>
          <w:rFonts w:ascii="Arial" w:hAnsi="Arial" w:cs="Arial"/>
          <w:sz w:val="24"/>
          <w:szCs w:val="24"/>
        </w:rPr>
        <w:tab/>
      </w:r>
      <w:r w:rsidRPr="00C17C45">
        <w:rPr>
          <w:rFonts w:ascii="Arial" w:hAnsi="Arial" w:cs="Arial"/>
          <w:sz w:val="24"/>
          <w:szCs w:val="24"/>
        </w:rPr>
        <w:tab/>
      </w:r>
      <w:r w:rsidRPr="00C17C45">
        <w:rPr>
          <w:rFonts w:ascii="Arial" w:hAnsi="Arial" w:cs="Arial"/>
          <w:sz w:val="24"/>
          <w:szCs w:val="24"/>
        </w:rPr>
        <w:tab/>
      </w:r>
      <w:r w:rsidRPr="00C17C45">
        <w:rPr>
          <w:rFonts w:ascii="Arial" w:hAnsi="Arial" w:cs="Arial"/>
          <w:sz w:val="24"/>
          <w:szCs w:val="24"/>
        </w:rPr>
        <w:tab/>
      </w:r>
      <w:r w:rsidRPr="00C17C45">
        <w:rPr>
          <w:rFonts w:ascii="Arial" w:hAnsi="Arial" w:cs="Arial"/>
          <w:sz w:val="24"/>
          <w:szCs w:val="24"/>
        </w:rPr>
        <w:tab/>
      </w:r>
      <w:r w:rsidRPr="00C17C45">
        <w:rPr>
          <w:rFonts w:ascii="Arial" w:hAnsi="Arial" w:cs="Arial"/>
          <w:sz w:val="24"/>
          <w:szCs w:val="24"/>
        </w:rPr>
        <w:tab/>
        <w:t>Таб.6</w:t>
      </w:r>
    </w:p>
    <w:p w:rsidR="00C17C45" w:rsidRPr="00C17C45" w:rsidRDefault="00C17C45" w:rsidP="00C17C45">
      <w:pPr>
        <w:rPr>
          <w:rFonts w:ascii="Arial" w:hAnsi="Arial" w:cs="Arial"/>
          <w:sz w:val="24"/>
          <w:szCs w:val="24"/>
        </w:rPr>
      </w:pPr>
    </w:p>
    <w:tbl>
      <w:tblPr>
        <w:tblW w:w="9416" w:type="dxa"/>
        <w:jc w:val="center"/>
        <w:tblInd w:w="-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2941"/>
        <w:gridCol w:w="2043"/>
        <w:gridCol w:w="1368"/>
        <w:gridCol w:w="2590"/>
      </w:tblGrid>
      <w:tr w:rsidR="00C17C45" w:rsidRPr="00C17C45" w:rsidTr="00C17C45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Мощность место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Состояние</w:t>
            </w:r>
          </w:p>
        </w:tc>
      </w:tr>
      <w:tr w:rsidR="00C17C45" w:rsidRPr="00C17C45" w:rsidTr="00C17C45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5.</w:t>
            </w:r>
          </w:p>
        </w:tc>
      </w:tr>
      <w:tr w:rsidR="00C17C45" w:rsidRPr="00C17C45" w:rsidTr="00C17C45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ФАП</w:t>
            </w: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. Песк</w:t>
            </w:r>
            <w:proofErr w:type="gramStart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и-</w:t>
            </w:r>
            <w:proofErr w:type="gramEnd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Харьковские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  <w:lang w:eastAsia="en-US"/>
              </w:rPr>
            </w:pPr>
            <w:r w:rsidRPr="00C17C45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  <w:lang w:eastAsia="en-US"/>
              </w:rPr>
              <w:t>П. Песк</w:t>
            </w:r>
            <w:proofErr w:type="gramStart"/>
            <w:r w:rsidRPr="00C17C45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  <w:lang w:eastAsia="en-US"/>
              </w:rPr>
              <w:t>и-</w:t>
            </w:r>
            <w:proofErr w:type="gramEnd"/>
            <w:r w:rsidRPr="00C17C45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  <w:lang w:eastAsia="en-US"/>
              </w:rPr>
              <w:t xml:space="preserve"> Харьковские, ул. Подгорная, 24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C17C45" w:rsidRPr="00C17C45" w:rsidTr="00C17C45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ФАП п. Луки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  <w:lang w:eastAsia="en-US"/>
              </w:rPr>
            </w:pPr>
            <w:r w:rsidRPr="00C17C45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  <w:lang w:eastAsia="en-US"/>
              </w:rPr>
              <w:t xml:space="preserve">П. Луки, ул. </w:t>
            </w:r>
            <w:proofErr w:type="gramStart"/>
            <w:r w:rsidRPr="00C17C45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  <w:lang w:eastAsia="en-US"/>
              </w:rPr>
              <w:t>Садовая</w:t>
            </w:r>
            <w:proofErr w:type="gramEnd"/>
            <w:r w:rsidRPr="00C17C45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  <w:lang w:eastAsia="en-US"/>
              </w:rPr>
              <w:t xml:space="preserve">, 5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C17C45" w:rsidRPr="00C17C45" w:rsidTr="00C17C45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ФАП </w:t>
            </w:r>
            <w:proofErr w:type="gramStart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с</w:t>
            </w:r>
            <w:proofErr w:type="gramEnd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. Криница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  <w:lang w:eastAsia="en-US"/>
              </w:rPr>
            </w:pPr>
            <w:r w:rsidRPr="00C17C45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  <w:lang w:eastAsia="en-US"/>
              </w:rPr>
              <w:t>С. Криница, ул. Центральна</w:t>
            </w:r>
            <w:r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  <w:lang w:eastAsia="en-US"/>
              </w:rPr>
              <w:t>я</w:t>
            </w:r>
            <w:r w:rsidRPr="00C17C45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  <w:lang w:eastAsia="en-US"/>
              </w:rPr>
              <w:t>, 101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C17C45" w:rsidRPr="00C17C45" w:rsidTr="00C17C45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ФАП с. Рыбное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  <w:lang w:eastAsia="en-US"/>
              </w:rPr>
            </w:pPr>
            <w:r w:rsidRPr="00C17C45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  <w:lang w:eastAsia="en-US"/>
              </w:rPr>
              <w:t>С. Рыбное, пер. Речной, 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C17C45" w:rsidRPr="00C17C45" w:rsidTr="00C17C45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ФАП х. </w:t>
            </w:r>
            <w:proofErr w:type="spellStart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Должик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  <w:lang w:eastAsia="en-US"/>
              </w:rPr>
            </w:pPr>
            <w:r w:rsidRPr="00C17C45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  <w:lang w:eastAsia="en-US"/>
              </w:rPr>
              <w:t xml:space="preserve">Х. </w:t>
            </w:r>
            <w:proofErr w:type="spellStart"/>
            <w:r w:rsidRPr="00C17C45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  <w:lang w:eastAsia="en-US"/>
              </w:rPr>
              <w:t>Должик</w:t>
            </w:r>
            <w:proofErr w:type="spellEnd"/>
            <w:r w:rsidRPr="00C17C45">
              <w:rPr>
                <w:rFonts w:ascii="Arial" w:hAnsi="Arial" w:cs="Arial"/>
                <w:i/>
                <w:color w:val="000000"/>
                <w:sz w:val="24"/>
                <w:szCs w:val="24"/>
                <w:u w:val="single"/>
                <w:lang w:eastAsia="en-US"/>
              </w:rPr>
              <w:t>, ул. Центральная, 14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хорошее</w:t>
            </w:r>
          </w:p>
        </w:tc>
      </w:tr>
    </w:tbl>
    <w:p w:rsidR="00C17C45" w:rsidRPr="00C17C45" w:rsidRDefault="00C17C45" w:rsidP="00C17C45">
      <w:pPr>
        <w:rPr>
          <w:rFonts w:ascii="Arial" w:hAnsi="Arial" w:cs="Arial"/>
          <w:sz w:val="24"/>
          <w:szCs w:val="24"/>
        </w:rPr>
      </w:pPr>
      <w:bookmarkStart w:id="4" w:name="_Toc132716910"/>
    </w:p>
    <w:p w:rsidR="00C17C45" w:rsidRPr="00C17C45" w:rsidRDefault="00C17C45" w:rsidP="00C17C45">
      <w:pPr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 xml:space="preserve">Причина высокой заболеваемости населения кроется в </w:t>
      </w:r>
      <w:proofErr w:type="spellStart"/>
      <w:r w:rsidRPr="00C17C45">
        <w:rPr>
          <w:rFonts w:ascii="Arial" w:hAnsi="Arial" w:cs="Arial"/>
          <w:sz w:val="24"/>
          <w:szCs w:val="24"/>
        </w:rPr>
        <w:t>т.ч</w:t>
      </w:r>
      <w:proofErr w:type="spellEnd"/>
      <w:r w:rsidRPr="00C17C45">
        <w:rPr>
          <w:rFonts w:ascii="Arial" w:hAnsi="Arial" w:cs="Arial"/>
          <w:sz w:val="24"/>
          <w:szCs w:val="24"/>
        </w:rPr>
        <w:t>. и в особенностях проживания на селе:</w:t>
      </w:r>
    </w:p>
    <w:p w:rsidR="00C17C45" w:rsidRPr="00C17C45" w:rsidRDefault="00C17C45" w:rsidP="00C17C45">
      <w:pPr>
        <w:rPr>
          <w:rFonts w:ascii="Arial" w:hAnsi="Arial" w:cs="Arial"/>
          <w:sz w:val="24"/>
          <w:szCs w:val="24"/>
        </w:rPr>
      </w:pPr>
      <w:r w:rsidRPr="00C17C45">
        <w:rPr>
          <w:rFonts w:ascii="Arial" w:eastAsia="Symbol" w:hAnsi="Arial" w:cs="Arial"/>
          <w:sz w:val="24"/>
          <w:szCs w:val="24"/>
        </w:rPr>
        <w:sym w:font="Times New Roman" w:char="F0B7"/>
      </w:r>
      <w:r w:rsidRPr="00C17C45">
        <w:rPr>
          <w:rFonts w:ascii="Arial" w:eastAsia="Symbol" w:hAnsi="Arial" w:cs="Arial"/>
          <w:sz w:val="24"/>
          <w:szCs w:val="24"/>
        </w:rPr>
        <w:t xml:space="preserve">          </w:t>
      </w:r>
      <w:r w:rsidRPr="00C17C45">
        <w:rPr>
          <w:rFonts w:ascii="Arial" w:hAnsi="Arial" w:cs="Arial"/>
          <w:sz w:val="24"/>
          <w:szCs w:val="24"/>
        </w:rPr>
        <w:t xml:space="preserve">низкий жизненный уровень, </w:t>
      </w:r>
    </w:p>
    <w:p w:rsidR="00C17C45" w:rsidRPr="00C17C45" w:rsidRDefault="00C17C45" w:rsidP="00C17C45">
      <w:pPr>
        <w:rPr>
          <w:rFonts w:ascii="Arial" w:hAnsi="Arial" w:cs="Arial"/>
          <w:sz w:val="24"/>
          <w:szCs w:val="24"/>
        </w:rPr>
      </w:pPr>
      <w:r w:rsidRPr="00C17C45">
        <w:rPr>
          <w:rFonts w:ascii="Arial" w:eastAsia="Symbol" w:hAnsi="Arial" w:cs="Arial"/>
          <w:sz w:val="24"/>
          <w:szCs w:val="24"/>
        </w:rPr>
        <w:sym w:font="Times New Roman" w:char="F0B7"/>
      </w:r>
      <w:r w:rsidRPr="00C17C45">
        <w:rPr>
          <w:rFonts w:ascii="Arial" w:eastAsia="Symbol" w:hAnsi="Arial" w:cs="Arial"/>
          <w:sz w:val="24"/>
          <w:szCs w:val="24"/>
        </w:rPr>
        <w:t xml:space="preserve">          </w:t>
      </w:r>
      <w:r w:rsidRPr="00C17C45">
        <w:rPr>
          <w:rFonts w:ascii="Arial" w:hAnsi="Arial" w:cs="Arial"/>
          <w:sz w:val="24"/>
          <w:szCs w:val="24"/>
        </w:rPr>
        <w:t>отсутствие средств на приобретение лекарств,</w:t>
      </w:r>
    </w:p>
    <w:p w:rsidR="00C17C45" w:rsidRPr="00C17C45" w:rsidRDefault="00C17C45" w:rsidP="00C17C45">
      <w:pPr>
        <w:rPr>
          <w:rFonts w:ascii="Arial" w:hAnsi="Arial" w:cs="Arial"/>
          <w:sz w:val="24"/>
          <w:szCs w:val="24"/>
        </w:rPr>
      </w:pPr>
      <w:r w:rsidRPr="00C17C45">
        <w:rPr>
          <w:rFonts w:ascii="Arial" w:eastAsia="Symbol" w:hAnsi="Arial" w:cs="Arial"/>
          <w:sz w:val="24"/>
          <w:szCs w:val="24"/>
        </w:rPr>
        <w:sym w:font="Times New Roman" w:char="F0B7"/>
      </w:r>
      <w:r w:rsidRPr="00C17C45">
        <w:rPr>
          <w:rFonts w:ascii="Arial" w:eastAsia="Symbol" w:hAnsi="Arial" w:cs="Arial"/>
          <w:sz w:val="24"/>
          <w:szCs w:val="24"/>
        </w:rPr>
        <w:t xml:space="preserve">          </w:t>
      </w:r>
      <w:r w:rsidRPr="00C17C45">
        <w:rPr>
          <w:rFonts w:ascii="Arial" w:hAnsi="Arial" w:cs="Arial"/>
          <w:sz w:val="24"/>
          <w:szCs w:val="24"/>
        </w:rPr>
        <w:t>низкая социальная культура,</w:t>
      </w:r>
    </w:p>
    <w:p w:rsidR="00C17C45" w:rsidRPr="00C17C45" w:rsidRDefault="00C17C45" w:rsidP="00C17C45">
      <w:pPr>
        <w:rPr>
          <w:rFonts w:ascii="Arial" w:hAnsi="Arial" w:cs="Arial"/>
          <w:sz w:val="24"/>
          <w:szCs w:val="24"/>
        </w:rPr>
      </w:pPr>
      <w:r w:rsidRPr="00C17C45">
        <w:rPr>
          <w:rFonts w:ascii="Arial" w:eastAsia="Symbol" w:hAnsi="Arial" w:cs="Arial"/>
          <w:sz w:val="24"/>
          <w:szCs w:val="24"/>
        </w:rPr>
        <w:sym w:font="Times New Roman" w:char="F0B7"/>
      </w:r>
      <w:r w:rsidRPr="00C17C45">
        <w:rPr>
          <w:rFonts w:ascii="Arial" w:eastAsia="Symbol" w:hAnsi="Arial" w:cs="Arial"/>
          <w:sz w:val="24"/>
          <w:szCs w:val="24"/>
        </w:rPr>
        <w:t xml:space="preserve">          </w:t>
      </w:r>
      <w:r w:rsidRPr="00C17C45">
        <w:rPr>
          <w:rFonts w:ascii="Arial" w:hAnsi="Arial" w:cs="Arial"/>
          <w:sz w:val="24"/>
          <w:szCs w:val="24"/>
        </w:rPr>
        <w:t>малая плотность населения,</w:t>
      </w:r>
    </w:p>
    <w:p w:rsidR="00C17C45" w:rsidRPr="00C17C45" w:rsidRDefault="00C17C45" w:rsidP="00C17C45">
      <w:pPr>
        <w:rPr>
          <w:rFonts w:ascii="Arial" w:hAnsi="Arial" w:cs="Arial"/>
          <w:sz w:val="24"/>
          <w:szCs w:val="24"/>
        </w:rPr>
      </w:pPr>
      <w:r w:rsidRPr="00C17C45">
        <w:rPr>
          <w:rFonts w:ascii="Arial" w:eastAsia="Symbol" w:hAnsi="Arial" w:cs="Arial"/>
          <w:sz w:val="24"/>
          <w:szCs w:val="24"/>
        </w:rPr>
        <w:sym w:font="Times New Roman" w:char="F0B7"/>
      </w:r>
      <w:r w:rsidRPr="00C17C45">
        <w:rPr>
          <w:rFonts w:ascii="Arial" w:eastAsia="Symbol" w:hAnsi="Arial" w:cs="Arial"/>
          <w:sz w:val="24"/>
          <w:szCs w:val="24"/>
        </w:rPr>
        <w:t xml:space="preserve">          </w:t>
      </w:r>
      <w:r w:rsidRPr="00C17C45">
        <w:rPr>
          <w:rFonts w:ascii="Arial" w:hAnsi="Arial" w:cs="Arial"/>
          <w:sz w:val="24"/>
          <w:szCs w:val="24"/>
        </w:rPr>
        <w:t>высокая степень алкоголизации населения поселения.</w:t>
      </w: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C17C45" w:rsidRPr="00C17C45" w:rsidRDefault="00C17C45" w:rsidP="00C17C45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5" w:name="_Toc132716913"/>
      <w:bookmarkEnd w:id="4"/>
    </w:p>
    <w:bookmarkEnd w:id="5"/>
    <w:p w:rsidR="00C17C45" w:rsidRPr="00C17C45" w:rsidRDefault="00C17C45" w:rsidP="00C17C45">
      <w:pPr>
        <w:rPr>
          <w:rFonts w:ascii="Arial" w:hAnsi="Arial" w:cs="Arial"/>
          <w:b/>
          <w:bCs/>
          <w:sz w:val="24"/>
          <w:szCs w:val="24"/>
        </w:rPr>
      </w:pPr>
      <w:r w:rsidRPr="00C17C45">
        <w:rPr>
          <w:rFonts w:ascii="Arial" w:hAnsi="Arial" w:cs="Arial"/>
          <w:b/>
          <w:bCs/>
          <w:sz w:val="24"/>
          <w:szCs w:val="24"/>
        </w:rPr>
        <w:lastRenderedPageBreak/>
        <w:t>Жилищный фонд</w:t>
      </w:r>
    </w:p>
    <w:p w:rsidR="00C17C45" w:rsidRPr="00C17C45" w:rsidRDefault="00C17C45" w:rsidP="00C17C45">
      <w:pPr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b/>
          <w:bCs/>
          <w:sz w:val="24"/>
          <w:szCs w:val="24"/>
        </w:rPr>
        <w:t xml:space="preserve">Состояние </w:t>
      </w:r>
      <w:proofErr w:type="spellStart"/>
      <w:r w:rsidRPr="00C17C45">
        <w:rPr>
          <w:rFonts w:ascii="Arial" w:hAnsi="Arial" w:cs="Arial"/>
          <w:b/>
          <w:bCs/>
          <w:sz w:val="24"/>
          <w:szCs w:val="24"/>
        </w:rPr>
        <w:t>жилищно</w:t>
      </w:r>
      <w:proofErr w:type="spellEnd"/>
      <w:r w:rsidRPr="00C17C45">
        <w:rPr>
          <w:rFonts w:ascii="Arial" w:hAnsi="Arial" w:cs="Arial"/>
          <w:b/>
          <w:bCs/>
          <w:sz w:val="24"/>
          <w:szCs w:val="24"/>
        </w:rPr>
        <w:t xml:space="preserve"> - коммунальной сферы сельского поселения</w:t>
      </w:r>
    </w:p>
    <w:p w:rsidR="00C17C45" w:rsidRPr="00C17C45" w:rsidRDefault="00C17C45" w:rsidP="00C17C45">
      <w:pPr>
        <w:rPr>
          <w:rFonts w:ascii="Arial" w:hAnsi="Arial" w:cs="Arial"/>
          <w:b/>
          <w:sz w:val="24"/>
          <w:szCs w:val="24"/>
        </w:rPr>
      </w:pPr>
      <w:r w:rsidRPr="00C17C45">
        <w:rPr>
          <w:rFonts w:ascii="Arial" w:hAnsi="Arial" w:cs="Arial"/>
          <w:b/>
          <w:sz w:val="24"/>
          <w:szCs w:val="24"/>
        </w:rPr>
        <w:t xml:space="preserve">Данные </w:t>
      </w:r>
      <w:r w:rsidRPr="00C17C45">
        <w:rPr>
          <w:rFonts w:ascii="Arial" w:hAnsi="Arial" w:cs="Arial"/>
          <w:b/>
          <w:bCs/>
          <w:sz w:val="24"/>
          <w:szCs w:val="24"/>
        </w:rPr>
        <w:t>о</w:t>
      </w:r>
      <w:r w:rsidRPr="00C17C45">
        <w:rPr>
          <w:rFonts w:ascii="Arial" w:hAnsi="Arial" w:cs="Arial"/>
          <w:b/>
          <w:sz w:val="24"/>
          <w:szCs w:val="24"/>
        </w:rPr>
        <w:t xml:space="preserve"> существующем жилищном фонде </w:t>
      </w:r>
    </w:p>
    <w:p w:rsidR="00C17C45" w:rsidRPr="00C17C45" w:rsidRDefault="00C17C45" w:rsidP="00C17C45">
      <w:pPr>
        <w:jc w:val="right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>Таб.7</w:t>
      </w:r>
    </w:p>
    <w:tbl>
      <w:tblPr>
        <w:tblW w:w="0" w:type="auto"/>
        <w:jc w:val="center"/>
        <w:tblInd w:w="-6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5997"/>
        <w:gridCol w:w="2083"/>
      </w:tblGrid>
      <w:tr w:rsidR="00C17C45" w:rsidRPr="00C17C45" w:rsidTr="00C17C4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На 01.01. 2017г.</w:t>
            </w:r>
          </w:p>
        </w:tc>
      </w:tr>
      <w:tr w:rsidR="00C17C45" w:rsidRPr="00C17C45" w:rsidTr="00C17C4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C17C45" w:rsidRPr="00C17C45" w:rsidTr="00C17C4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Средний размер семьи, чел.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C17C45" w:rsidRPr="00C17C45" w:rsidTr="00C17C4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Общий жилой фонд, м</w:t>
            </w:r>
            <w:r w:rsidRPr="00C17C45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2</w:t>
            </w: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общ</w:t>
            </w:r>
            <w:proofErr w:type="gramStart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proofErr w:type="gramEnd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лощади,  в </w:t>
            </w:r>
            <w:proofErr w:type="spellStart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т.ч</w:t>
            </w:r>
            <w:proofErr w:type="spellEnd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48,9 тыс. м</w:t>
            </w:r>
            <w:proofErr w:type="gramStart"/>
            <w:r w:rsidRPr="00C17C45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C17C45" w:rsidRPr="00C17C45" w:rsidTr="00C17C4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</w:tr>
      <w:tr w:rsidR="00C17C45" w:rsidRPr="00C17C45" w:rsidTr="00C17C4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частный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48,9. м</w:t>
            </w:r>
            <w:proofErr w:type="gramStart"/>
            <w:r w:rsidRPr="00C17C45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C17C45" w:rsidRPr="00C17C45" w:rsidTr="00C17C4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Общий жилой фонд на 1 жителя, м</w:t>
            </w:r>
            <w:r w:rsidRPr="00C17C45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2</w:t>
            </w: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общ</w:t>
            </w:r>
            <w:proofErr w:type="gramStart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proofErr w:type="gramEnd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лощади    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22,1</w:t>
            </w:r>
          </w:p>
        </w:tc>
      </w:tr>
      <w:tr w:rsidR="00C17C45" w:rsidRPr="00C17C45" w:rsidTr="00C17C45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Ветхий жилой фонд, м</w:t>
            </w:r>
            <w:r w:rsidRPr="00C17C45">
              <w:rPr>
                <w:rFonts w:ascii="Arial" w:hAnsi="Arial" w:cs="Arial"/>
                <w:sz w:val="24"/>
                <w:szCs w:val="24"/>
                <w:vertAlign w:val="superscript"/>
                <w:lang w:eastAsia="en-US"/>
              </w:rPr>
              <w:t>2</w:t>
            </w: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общ</w:t>
            </w:r>
            <w:proofErr w:type="gramStart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  <w:proofErr w:type="gramEnd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лощади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45" w:rsidRPr="00C17C45" w:rsidRDefault="00C17C45" w:rsidP="00C17C45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17C45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</w:tr>
    </w:tbl>
    <w:p w:rsidR="00C17C45" w:rsidRPr="00C17C45" w:rsidRDefault="00C17C45" w:rsidP="00C17C45">
      <w:pPr>
        <w:rPr>
          <w:rFonts w:ascii="Arial" w:hAnsi="Arial" w:cs="Arial"/>
          <w:sz w:val="24"/>
          <w:szCs w:val="24"/>
        </w:rPr>
      </w:pP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 xml:space="preserve">Жители сельского поселения активно участвуют в различных программах по обеспечению жильем: «Молодой семье доступное жилье», «Развитие сельских территорий». Субсидии поступают из федерального и областного бюджетов и выделяются гражданам на строительство приобретение жилья до 70% от стоимости  построенного приобретенного жилья. </w:t>
      </w: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>           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6" w:name="_Toc132716914"/>
    </w:p>
    <w:p w:rsidR="00C17C45" w:rsidRPr="00C17C45" w:rsidRDefault="00C17C45" w:rsidP="00C17C45">
      <w:pPr>
        <w:rPr>
          <w:rFonts w:ascii="Arial" w:hAnsi="Arial" w:cs="Arial"/>
          <w:b/>
          <w:color w:val="000000"/>
          <w:sz w:val="24"/>
          <w:szCs w:val="24"/>
        </w:rPr>
      </w:pPr>
      <w:bookmarkStart w:id="7" w:name="_Toc132716915"/>
      <w:bookmarkEnd w:id="6"/>
    </w:p>
    <w:p w:rsidR="00C17C45" w:rsidRPr="00C17C45" w:rsidRDefault="00C17C45" w:rsidP="00C17C45">
      <w:pPr>
        <w:rPr>
          <w:rFonts w:ascii="Arial" w:hAnsi="Arial" w:cs="Arial"/>
          <w:b/>
          <w:color w:val="000000"/>
          <w:sz w:val="24"/>
          <w:szCs w:val="24"/>
        </w:rPr>
      </w:pPr>
    </w:p>
    <w:p w:rsidR="00C17C45" w:rsidRPr="00C17C45" w:rsidRDefault="00C17C45" w:rsidP="00C17C45">
      <w:pPr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b/>
          <w:color w:val="000000"/>
          <w:sz w:val="24"/>
          <w:szCs w:val="24"/>
        </w:rPr>
        <w:t>Основные стратегическими направлениями развития поселения</w:t>
      </w:r>
      <w:bookmarkEnd w:id="7"/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:rsidR="00C17C45" w:rsidRPr="00C17C45" w:rsidRDefault="00C17C45" w:rsidP="00C17C45">
      <w:pPr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> </w:t>
      </w:r>
      <w:r w:rsidRPr="00C17C45">
        <w:rPr>
          <w:rFonts w:ascii="Arial" w:hAnsi="Arial" w:cs="Arial"/>
          <w:b/>
          <w:bCs/>
          <w:sz w:val="24"/>
          <w:szCs w:val="24"/>
        </w:rPr>
        <w:t>Экономические:</w:t>
      </w: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 xml:space="preserve">1.    Содействие развитию крупному сельскохозяйственному бизнесу, и вовлечение его как потенциального инвестора для выполнения социальных проектов восстановления объектов образования, культуры и спорта, помощь в организации питания школьников на взаимовыгодных условиях.   </w:t>
      </w: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Pr="00C17C45">
        <w:rPr>
          <w:rFonts w:ascii="Arial" w:hAnsi="Arial" w:cs="Arial"/>
          <w:i/>
          <w:iCs/>
          <w:sz w:val="24"/>
          <w:szCs w:val="24"/>
        </w:rPr>
        <w:t>           </w:t>
      </w:r>
    </w:p>
    <w:p w:rsidR="00C17C45" w:rsidRPr="00C17C45" w:rsidRDefault="00C17C45" w:rsidP="00C17C45">
      <w:pPr>
        <w:rPr>
          <w:rFonts w:ascii="Arial" w:hAnsi="Arial" w:cs="Arial"/>
          <w:i/>
          <w:iCs/>
          <w:sz w:val="24"/>
          <w:szCs w:val="24"/>
        </w:rPr>
      </w:pPr>
      <w:r w:rsidRPr="00C17C45">
        <w:rPr>
          <w:rFonts w:ascii="Arial" w:hAnsi="Arial" w:cs="Arial"/>
          <w:i/>
          <w:iCs/>
          <w:sz w:val="24"/>
          <w:szCs w:val="24"/>
        </w:rPr>
        <w:t> </w:t>
      </w:r>
    </w:p>
    <w:p w:rsidR="00C17C45" w:rsidRPr="00C17C45" w:rsidRDefault="00C17C45" w:rsidP="00C17C45">
      <w:pPr>
        <w:rPr>
          <w:rFonts w:ascii="Arial" w:hAnsi="Arial" w:cs="Arial"/>
          <w:i/>
          <w:iCs/>
          <w:sz w:val="24"/>
          <w:szCs w:val="24"/>
        </w:rPr>
      </w:pPr>
    </w:p>
    <w:p w:rsidR="00C17C45" w:rsidRPr="00C17C45" w:rsidRDefault="00C17C45" w:rsidP="00C17C45">
      <w:pPr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b/>
          <w:bCs/>
          <w:sz w:val="24"/>
          <w:szCs w:val="24"/>
        </w:rPr>
        <w:t>Социальные</w:t>
      </w:r>
      <w:r w:rsidRPr="00C17C45">
        <w:rPr>
          <w:rFonts w:ascii="Arial" w:hAnsi="Arial" w:cs="Arial"/>
          <w:sz w:val="24"/>
          <w:szCs w:val="24"/>
        </w:rPr>
        <w:t>:</w:t>
      </w:r>
    </w:p>
    <w:p w:rsidR="00C17C45" w:rsidRPr="00C17C45" w:rsidRDefault="00C17C45" w:rsidP="00C17C45">
      <w:pPr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 xml:space="preserve">1.  Развитие социальной инфраструктуры, образования, здравоохранения, культуры, физкультуры и спорта: </w:t>
      </w: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iCs/>
          <w:sz w:val="24"/>
          <w:szCs w:val="24"/>
        </w:rPr>
        <w:t>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iCs/>
          <w:sz w:val="24"/>
          <w:szCs w:val="24"/>
        </w:rPr>
        <w:t xml:space="preserve">-содействие предпринимательской инициативы по развитию данных направлений и всяческое ее поощрение  (развитие и увеличение объемов платных услуг </w:t>
      </w:r>
      <w:r w:rsidRPr="00C17C45">
        <w:rPr>
          <w:rFonts w:ascii="Arial" w:hAnsi="Arial" w:cs="Arial"/>
          <w:iCs/>
          <w:sz w:val="24"/>
          <w:szCs w:val="24"/>
        </w:rPr>
        <w:lastRenderedPageBreak/>
        <w:t xml:space="preserve">предоставляемых учреждениями образования, здравоохранения, культуры, спорта на территории поселения).  </w:t>
      </w: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>2.    Развитие личного подворья граждан, как источника доходов населения.</w:t>
      </w: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iCs/>
          <w:sz w:val="24"/>
          <w:szCs w:val="24"/>
        </w:rPr>
        <w:t>- привлечение льготных кредитов из областного бюджета на развитие личных подсобных хозяйств;</w:t>
      </w: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iCs/>
          <w:sz w:val="24"/>
          <w:szCs w:val="24"/>
        </w:rPr>
        <w:t>-помощь населению в реализации мяса с личных подсобных хозяйств;</w:t>
      </w: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iCs/>
          <w:sz w:val="24"/>
          <w:szCs w:val="24"/>
        </w:rPr>
        <w:t>-поддержка предпринимателей осуществляющих закупку продукции с личных подсобных хозяйств на выгодных для населения условиях.</w:t>
      </w: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>3.   Содействие в привлечении молодых специалистов в поселение (врачей, учителей, работников культуры, муниципальных служащих);</w:t>
      </w: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> </w:t>
      </w:r>
      <w:r w:rsidRPr="00C17C45">
        <w:rPr>
          <w:rFonts w:ascii="Arial" w:hAnsi="Arial" w:cs="Arial"/>
          <w:iCs/>
          <w:sz w:val="24"/>
          <w:szCs w:val="24"/>
        </w:rPr>
        <w:t>-помощь членам их семей в устройстве на работу;</w:t>
      </w: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iCs/>
          <w:sz w:val="24"/>
          <w:szCs w:val="24"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>4.    Содействие в обеспечении социальной поддержки слабозащищенным слоям населения:</w:t>
      </w: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iCs/>
          <w:sz w:val="24"/>
          <w:szCs w:val="24"/>
        </w:rPr>
        <w:t>-консультирование, помощь в получении субсидий, пособий различных льготных выплат;</w:t>
      </w: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iCs/>
          <w:sz w:val="24"/>
          <w:szCs w:val="24"/>
        </w:rPr>
        <w:t xml:space="preserve"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  лечение в учреждениях здравоохранения, льготное </w:t>
      </w:r>
      <w:proofErr w:type="spellStart"/>
      <w:r w:rsidRPr="00C17C45">
        <w:rPr>
          <w:rFonts w:ascii="Arial" w:hAnsi="Arial" w:cs="Arial"/>
          <w:iCs/>
          <w:sz w:val="24"/>
          <w:szCs w:val="24"/>
        </w:rPr>
        <w:t>санаторно</w:t>
      </w:r>
      <w:proofErr w:type="spellEnd"/>
      <w:r w:rsidRPr="00C17C45">
        <w:rPr>
          <w:rFonts w:ascii="Arial" w:hAnsi="Arial" w:cs="Arial"/>
          <w:iCs/>
          <w:sz w:val="24"/>
          <w:szCs w:val="24"/>
        </w:rPr>
        <w:t xml:space="preserve"> - курортное лечение). </w:t>
      </w:r>
    </w:p>
    <w:p w:rsidR="00C17C45" w:rsidRPr="00C17C45" w:rsidRDefault="00C17C45" w:rsidP="00C17C45">
      <w:pPr>
        <w:ind w:firstLine="567"/>
        <w:jc w:val="both"/>
        <w:rPr>
          <w:rFonts w:ascii="Arial" w:hAnsi="Arial" w:cs="Arial"/>
          <w:b/>
          <w:bCs/>
          <w:kern w:val="36"/>
          <w:sz w:val="24"/>
          <w:szCs w:val="24"/>
        </w:rPr>
      </w:pPr>
      <w:bookmarkStart w:id="8" w:name="_Toc132715995"/>
      <w:r w:rsidRPr="00C17C45">
        <w:rPr>
          <w:rFonts w:ascii="Arial" w:hAnsi="Arial" w:cs="Arial"/>
          <w:b/>
          <w:bCs/>
          <w:kern w:val="36"/>
          <w:sz w:val="24"/>
          <w:szCs w:val="24"/>
        </w:rPr>
        <w:t xml:space="preserve">1.3. </w:t>
      </w:r>
      <w:r w:rsidRPr="00C17C45">
        <w:rPr>
          <w:rFonts w:ascii="Calibri" w:hAnsi="Calibri"/>
          <w:b/>
          <w:spacing w:val="-12"/>
          <w:sz w:val="28"/>
          <w:szCs w:val="28"/>
        </w:rPr>
        <w:t>П</w:t>
      </w:r>
      <w:r w:rsidRPr="00C17C45">
        <w:rPr>
          <w:rFonts w:ascii="Calibri" w:hAnsi="Calibri"/>
          <w:b/>
          <w:sz w:val="28"/>
          <w:szCs w:val="28"/>
        </w:rPr>
        <w:t xml:space="preserve">рогнозируемый спрос на услуги социальной инфраструктуры </w:t>
      </w:r>
      <w:r w:rsidRPr="00C17C45">
        <w:rPr>
          <w:rFonts w:ascii="Calibri" w:hAnsi="Calibri"/>
          <w:b/>
          <w:spacing w:val="-1"/>
          <w:sz w:val="28"/>
          <w:szCs w:val="28"/>
        </w:rPr>
        <w:t xml:space="preserve">(в соответствии с прогнозом изменения численности и половозрастного </w:t>
      </w:r>
      <w:r w:rsidRPr="00C17C45">
        <w:rPr>
          <w:rFonts w:ascii="Calibri" w:hAnsi="Calibri"/>
          <w:b/>
          <w:sz w:val="28"/>
          <w:szCs w:val="28"/>
        </w:rPr>
        <w:t xml:space="preserve">состава населения) в областях </w:t>
      </w:r>
      <w:r w:rsidRPr="00C17C45">
        <w:rPr>
          <w:rFonts w:ascii="Calibri" w:hAnsi="Calibri"/>
          <w:b/>
          <w:spacing w:val="-1"/>
          <w:sz w:val="28"/>
          <w:szCs w:val="28"/>
        </w:rPr>
        <w:t xml:space="preserve">физической </w:t>
      </w:r>
      <w:r w:rsidRPr="00C17C45">
        <w:rPr>
          <w:rFonts w:ascii="Calibri" w:hAnsi="Calibri"/>
          <w:b/>
          <w:sz w:val="28"/>
          <w:szCs w:val="28"/>
        </w:rPr>
        <w:t>культуры и массового спорта, и</w:t>
      </w:r>
      <w:r w:rsidRPr="00C17C45">
        <w:rPr>
          <w:rFonts w:ascii="Calibri" w:hAnsi="Calibri"/>
          <w:b/>
          <w:i/>
          <w:sz w:val="28"/>
          <w:szCs w:val="28"/>
        </w:rPr>
        <w:t xml:space="preserve"> </w:t>
      </w:r>
      <w:r w:rsidRPr="00C17C45">
        <w:rPr>
          <w:rFonts w:ascii="Calibri" w:hAnsi="Calibri"/>
          <w:b/>
          <w:sz w:val="28"/>
          <w:szCs w:val="28"/>
        </w:rPr>
        <w:t>культуры</w:t>
      </w:r>
      <w:r w:rsidRPr="00C17C45">
        <w:rPr>
          <w:rFonts w:ascii="Calibri" w:hAnsi="Calibri"/>
          <w:b/>
          <w:spacing w:val="-1"/>
          <w:sz w:val="28"/>
          <w:szCs w:val="28"/>
        </w:rPr>
        <w:t xml:space="preserve">, с учетом объема планируемого жилищного строительства в </w:t>
      </w:r>
      <w:r w:rsidRPr="00C17C45">
        <w:rPr>
          <w:rFonts w:ascii="Calibri" w:hAnsi="Calibri"/>
          <w:b/>
          <w:sz w:val="28"/>
          <w:szCs w:val="28"/>
        </w:rPr>
        <w:t>соответствии с выданными разрешениями на строительство и прогнозируемого выбытия из эксплуатации объектов социальной инфраструктуры.</w:t>
      </w:r>
    </w:p>
    <w:p w:rsidR="00C17C45" w:rsidRPr="00C17C45" w:rsidRDefault="00C17C45" w:rsidP="00C17C4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 xml:space="preserve"> Задача формирования стратегии развития такого сложного образования, каковым является сельское поселение, не может быть конструктивно решена без анализа, выявления и адекватного описания его важнейших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C17C45" w:rsidRPr="00C17C45" w:rsidRDefault="00C17C45" w:rsidP="00C17C4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 xml:space="preserve"> Использование системного анализа для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C17C45" w:rsidRPr="00C17C45" w:rsidRDefault="00C17C45" w:rsidP="00C17C45">
      <w:pPr>
        <w:shd w:val="clear" w:color="auto" w:fill="FFFFFF"/>
        <w:tabs>
          <w:tab w:val="left" w:pos="-4962"/>
        </w:tabs>
        <w:ind w:left="6" w:right="11" w:firstLine="709"/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 xml:space="preserve">Исходя из анализа изменения численности населения, в рамках реализации программы ставится задача по сохранению существующих объектов физической культуры и массового спорта, и культуры, а также строительству дополнительных сооружений физической культуры и массового спорта.        </w:t>
      </w:r>
    </w:p>
    <w:p w:rsidR="00C17C45" w:rsidRPr="00C17C45" w:rsidRDefault="00C17C45" w:rsidP="00C17C45">
      <w:pPr>
        <w:shd w:val="clear" w:color="auto" w:fill="FFFFFF"/>
        <w:tabs>
          <w:tab w:val="left" w:pos="-4962"/>
        </w:tabs>
        <w:ind w:left="6" w:right="11" w:firstLine="709"/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b/>
          <w:sz w:val="24"/>
          <w:szCs w:val="24"/>
        </w:rPr>
        <w:lastRenderedPageBreak/>
        <w:t>1.4.</w:t>
      </w:r>
      <w:r w:rsidRPr="00C17C45">
        <w:rPr>
          <w:rFonts w:ascii="Arial" w:hAnsi="Arial" w:cs="Arial"/>
          <w:sz w:val="24"/>
          <w:szCs w:val="24"/>
        </w:rPr>
        <w:t xml:space="preserve"> </w:t>
      </w:r>
      <w:r w:rsidRPr="00C17C45">
        <w:rPr>
          <w:rFonts w:ascii="Arial" w:hAnsi="Arial" w:cs="Arial"/>
          <w:b/>
          <w:sz w:val="24"/>
          <w:szCs w:val="24"/>
        </w:rPr>
        <w:t>Оценка нормативно-правовой базы, необходимой для функционирования и развития социальной инфраструктуры поселения.</w:t>
      </w:r>
    </w:p>
    <w:p w:rsidR="00C17C45" w:rsidRPr="00C17C45" w:rsidRDefault="00C17C45" w:rsidP="00C17C45">
      <w:pPr>
        <w:shd w:val="clear" w:color="auto" w:fill="FFFFFF"/>
        <w:tabs>
          <w:tab w:val="left" w:pos="-4962"/>
        </w:tabs>
        <w:ind w:left="6" w:right="11" w:firstLine="709"/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>Мероприятия Программы социального развития поселения включают как планируемые к реализации инвестиционные проекты, так и совокупность различных организационных мероприятий, сгруппированных по указанным выше системным признакам. Перечень основных программных мероприятий на период 2017-2027 гг., ответственных исполнителей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C17C45" w:rsidRPr="00C17C45" w:rsidRDefault="00C17C45" w:rsidP="00C17C4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>Регулирование  вопросов  развития  и  функционирования  социальной инфраструктуры  осуществляется  системой  нормативных  правовых  актов,  принятых  на федеральном,  региональном  и  местном  уровнях  в  различных  областях  общественных отношений.</w:t>
      </w:r>
    </w:p>
    <w:p w:rsidR="00C17C45" w:rsidRPr="00C17C45" w:rsidRDefault="00C17C45" w:rsidP="00C17C45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C17C45" w:rsidRPr="00C17C45" w:rsidRDefault="00C17C45" w:rsidP="00C17C45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C17C45">
        <w:rPr>
          <w:rFonts w:ascii="Arial" w:hAnsi="Arial" w:cs="Arial"/>
          <w:b/>
          <w:bCs/>
          <w:sz w:val="24"/>
          <w:szCs w:val="24"/>
        </w:rPr>
        <w:t>Раздел 2.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источников.</w:t>
      </w: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>Цель Программы:</w:t>
      </w: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>- обеспечение развития социальной инфраструктуры  поселения  для закрепления населения, повышения уровня его жизни.</w:t>
      </w: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 xml:space="preserve">   Задачи Программы:</w:t>
      </w: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>- развитие системы  культуры за счет строительства, реконструкции и ремонта   данных учреждений;</w:t>
      </w: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>- улучшение условий проживания населения за счет строительства, реконструкции и ремонта объектов транспортной инфраструктуры, жилого фонда;</w:t>
      </w: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 xml:space="preserve">- развитие социальной инфраструктуры </w:t>
      </w:r>
      <w:proofErr w:type="spellStart"/>
      <w:r w:rsidRPr="00C17C45">
        <w:rPr>
          <w:rFonts w:ascii="Arial" w:hAnsi="Arial" w:cs="Arial"/>
          <w:sz w:val="24"/>
          <w:szCs w:val="24"/>
        </w:rPr>
        <w:t>Криниченского</w:t>
      </w:r>
      <w:proofErr w:type="spellEnd"/>
      <w:r w:rsidRPr="00C17C45">
        <w:rPr>
          <w:rFonts w:ascii="Arial" w:hAnsi="Arial" w:cs="Arial"/>
          <w:sz w:val="24"/>
          <w:szCs w:val="24"/>
        </w:rPr>
        <w:t xml:space="preserve">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 xml:space="preserve">     Программа реализуется в период  с 2017 по 2027  годы.</w:t>
      </w: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 xml:space="preserve">     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proofErr w:type="spellStart"/>
      <w:r w:rsidRPr="00C17C45">
        <w:rPr>
          <w:rFonts w:ascii="Arial" w:hAnsi="Arial" w:cs="Arial"/>
          <w:bCs/>
          <w:sz w:val="24"/>
          <w:szCs w:val="24"/>
        </w:rPr>
        <w:t>Криниченского</w:t>
      </w:r>
      <w:proofErr w:type="spellEnd"/>
      <w:r w:rsidRPr="00C17C45">
        <w:rPr>
          <w:rFonts w:ascii="Arial" w:hAnsi="Arial" w:cs="Arial"/>
          <w:bCs/>
          <w:sz w:val="24"/>
          <w:szCs w:val="24"/>
        </w:rPr>
        <w:t xml:space="preserve"> </w:t>
      </w:r>
      <w:r w:rsidRPr="00C17C45"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C17C45" w:rsidRPr="00C17C45" w:rsidRDefault="00C17C45" w:rsidP="00C17C45">
      <w:pPr>
        <w:numPr>
          <w:ilvl w:val="0"/>
          <w:numId w:val="23"/>
        </w:numPr>
        <w:spacing w:after="200" w:line="276" w:lineRule="auto"/>
        <w:rPr>
          <w:rFonts w:ascii="Arial" w:hAnsi="Arial" w:cs="Arial"/>
          <w:sz w:val="24"/>
          <w:szCs w:val="24"/>
          <w:lang w:val="en-US" w:eastAsia="en-US"/>
        </w:rPr>
      </w:pPr>
      <w:proofErr w:type="spellStart"/>
      <w:r w:rsidRPr="00C17C45">
        <w:rPr>
          <w:rFonts w:ascii="Arial" w:hAnsi="Arial" w:cs="Arial"/>
          <w:sz w:val="24"/>
          <w:szCs w:val="24"/>
          <w:lang w:val="en-US" w:eastAsia="en-US"/>
        </w:rPr>
        <w:t>Капитальный</w:t>
      </w:r>
      <w:proofErr w:type="spellEnd"/>
      <w:r w:rsidRPr="00C17C45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C17C45">
        <w:rPr>
          <w:rFonts w:ascii="Arial" w:hAnsi="Arial" w:cs="Arial"/>
          <w:sz w:val="24"/>
          <w:szCs w:val="24"/>
          <w:lang w:val="en-US" w:eastAsia="en-US"/>
        </w:rPr>
        <w:t>ремонт</w:t>
      </w:r>
      <w:proofErr w:type="spellEnd"/>
      <w:r w:rsidRPr="00C17C45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C17C45">
        <w:rPr>
          <w:rFonts w:ascii="Arial" w:hAnsi="Arial" w:cs="Arial"/>
          <w:sz w:val="24"/>
          <w:szCs w:val="24"/>
          <w:lang w:val="en-US" w:eastAsia="en-US"/>
        </w:rPr>
        <w:t>учреждений</w:t>
      </w:r>
      <w:proofErr w:type="spellEnd"/>
      <w:r w:rsidRPr="00C17C45">
        <w:rPr>
          <w:rFonts w:ascii="Arial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C17C45">
        <w:rPr>
          <w:rFonts w:ascii="Arial" w:hAnsi="Arial" w:cs="Arial"/>
          <w:sz w:val="24"/>
          <w:szCs w:val="24"/>
          <w:lang w:val="en-US" w:eastAsia="en-US"/>
        </w:rPr>
        <w:t>культуры</w:t>
      </w:r>
      <w:proofErr w:type="spellEnd"/>
      <w:r w:rsidRPr="00C17C45">
        <w:rPr>
          <w:rFonts w:ascii="Arial" w:hAnsi="Arial" w:cs="Arial"/>
          <w:sz w:val="24"/>
          <w:szCs w:val="24"/>
          <w:lang w:val="en-US" w:eastAsia="en-US"/>
        </w:rPr>
        <w:t>;</w:t>
      </w:r>
    </w:p>
    <w:p w:rsidR="00C17C45" w:rsidRPr="00C17C45" w:rsidRDefault="00C17C45" w:rsidP="00C17C45">
      <w:pPr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 xml:space="preserve">    2.    Развитие транспортной коммуникации.</w:t>
      </w:r>
    </w:p>
    <w:p w:rsidR="00C17C45" w:rsidRPr="00C17C45" w:rsidRDefault="00C17C45" w:rsidP="00C17C45">
      <w:pPr>
        <w:rPr>
          <w:rFonts w:ascii="Arial" w:hAnsi="Arial" w:cs="Arial"/>
          <w:color w:val="FF0000"/>
          <w:sz w:val="24"/>
          <w:szCs w:val="24"/>
        </w:rPr>
      </w:pPr>
      <w:r w:rsidRPr="00C17C45">
        <w:rPr>
          <w:rFonts w:ascii="Arial" w:hAnsi="Arial" w:cs="Arial"/>
          <w:color w:val="FF0000"/>
          <w:sz w:val="24"/>
          <w:szCs w:val="24"/>
        </w:rPr>
        <w:t xml:space="preserve">     </w:t>
      </w:r>
    </w:p>
    <w:p w:rsidR="00C17C45" w:rsidRPr="00C17C45" w:rsidRDefault="00C17C45" w:rsidP="00C17C45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C17C45" w:rsidRPr="00C17C45" w:rsidRDefault="00C17C45" w:rsidP="00C17C45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17C45" w:rsidRPr="00C17C45" w:rsidRDefault="00C17C45" w:rsidP="00C17C45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C17C45">
        <w:rPr>
          <w:rFonts w:ascii="Arial" w:hAnsi="Arial" w:cs="Arial"/>
          <w:b/>
          <w:bCs/>
          <w:sz w:val="24"/>
          <w:szCs w:val="24"/>
        </w:rPr>
        <w:t xml:space="preserve">Раздел 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</w:t>
      </w:r>
      <w:r w:rsidRPr="00C17C45">
        <w:rPr>
          <w:rFonts w:ascii="Arial" w:hAnsi="Arial" w:cs="Arial"/>
          <w:b/>
          <w:bCs/>
          <w:sz w:val="24"/>
          <w:szCs w:val="24"/>
        </w:rPr>
        <w:lastRenderedPageBreak/>
        <w:t>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C17C45" w:rsidRPr="00C17C45" w:rsidRDefault="00C17C45" w:rsidP="00C17C4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 xml:space="preserve">      </w:t>
      </w:r>
    </w:p>
    <w:p w:rsidR="00C17C45" w:rsidRPr="00C17C45" w:rsidRDefault="00C17C45" w:rsidP="00C17C45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 xml:space="preserve">Финансирование входящих в Программу мероприятий осуществляется за счет средств бюджета  </w:t>
      </w:r>
      <w:proofErr w:type="spellStart"/>
      <w:r w:rsidRPr="00C17C45">
        <w:rPr>
          <w:rFonts w:ascii="Arial" w:hAnsi="Arial" w:cs="Arial"/>
          <w:sz w:val="24"/>
          <w:szCs w:val="24"/>
        </w:rPr>
        <w:t>Криниченского</w:t>
      </w:r>
      <w:proofErr w:type="spellEnd"/>
      <w:r w:rsidRPr="00C17C45">
        <w:rPr>
          <w:rFonts w:ascii="Arial" w:hAnsi="Arial" w:cs="Arial"/>
          <w:sz w:val="24"/>
          <w:szCs w:val="24"/>
        </w:rPr>
        <w:t xml:space="preserve">  сельского поселения </w:t>
      </w:r>
    </w:p>
    <w:p w:rsidR="00C17C45" w:rsidRPr="00C17C45" w:rsidRDefault="00C17C45" w:rsidP="00C17C45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17C45">
        <w:rPr>
          <w:rFonts w:ascii="Arial" w:hAnsi="Arial" w:cs="Arial"/>
          <w:sz w:val="24"/>
          <w:szCs w:val="24"/>
        </w:rPr>
        <w:t xml:space="preserve">Прогнозный общий объем финансирования Программы на период 2017-2027 годов составляет </w:t>
      </w:r>
      <w:r w:rsidRPr="00C17C45">
        <w:rPr>
          <w:rFonts w:ascii="Arial" w:hAnsi="Arial" w:cs="Arial"/>
          <w:color w:val="000000"/>
          <w:sz w:val="24"/>
          <w:szCs w:val="24"/>
        </w:rPr>
        <w:t>3500</w:t>
      </w:r>
      <w:r w:rsidRPr="00C17C45">
        <w:rPr>
          <w:rFonts w:ascii="Arial" w:hAnsi="Arial" w:cs="Arial"/>
          <w:sz w:val="24"/>
          <w:szCs w:val="24"/>
        </w:rPr>
        <w:t xml:space="preserve"> тыс. руб., в том числе по годам:</w:t>
      </w:r>
    </w:p>
    <w:p w:rsidR="00C17C45" w:rsidRPr="00C17C45" w:rsidRDefault="00C17C45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17C45">
        <w:rPr>
          <w:rFonts w:ascii="Arial" w:hAnsi="Arial" w:cs="Arial"/>
          <w:b/>
          <w:color w:val="000000"/>
          <w:sz w:val="24"/>
          <w:szCs w:val="24"/>
        </w:rPr>
        <w:t xml:space="preserve">2017 год - 1100 тыс. рублей; </w:t>
      </w:r>
    </w:p>
    <w:p w:rsidR="00C17C45" w:rsidRPr="00C17C45" w:rsidRDefault="00C17C45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17C45">
        <w:rPr>
          <w:rFonts w:ascii="Arial" w:hAnsi="Arial" w:cs="Arial"/>
          <w:b/>
          <w:color w:val="000000"/>
          <w:sz w:val="24"/>
          <w:szCs w:val="24"/>
        </w:rPr>
        <w:t xml:space="preserve">2018 год -   1150 </w:t>
      </w:r>
      <w:proofErr w:type="spellStart"/>
      <w:r w:rsidRPr="00C17C45">
        <w:rPr>
          <w:rFonts w:ascii="Arial" w:hAnsi="Arial" w:cs="Arial"/>
          <w:b/>
          <w:color w:val="000000"/>
          <w:sz w:val="24"/>
          <w:szCs w:val="24"/>
        </w:rPr>
        <w:t>тыс</w:t>
      </w:r>
      <w:proofErr w:type="gramStart"/>
      <w:r w:rsidRPr="00C17C45">
        <w:rPr>
          <w:rFonts w:ascii="Arial" w:hAnsi="Arial" w:cs="Arial"/>
          <w:b/>
          <w:color w:val="000000"/>
          <w:sz w:val="24"/>
          <w:szCs w:val="24"/>
        </w:rPr>
        <w:t>.р</w:t>
      </w:r>
      <w:proofErr w:type="gramEnd"/>
      <w:r w:rsidRPr="00C17C45">
        <w:rPr>
          <w:rFonts w:ascii="Arial" w:hAnsi="Arial" w:cs="Arial"/>
          <w:b/>
          <w:color w:val="000000"/>
          <w:sz w:val="24"/>
          <w:szCs w:val="24"/>
        </w:rPr>
        <w:t>ублей</w:t>
      </w:r>
      <w:proofErr w:type="spellEnd"/>
      <w:r w:rsidRPr="00C17C45">
        <w:rPr>
          <w:rFonts w:ascii="Arial" w:hAnsi="Arial" w:cs="Arial"/>
          <w:b/>
          <w:color w:val="000000"/>
          <w:sz w:val="24"/>
          <w:szCs w:val="24"/>
        </w:rPr>
        <w:t xml:space="preserve">; </w:t>
      </w:r>
    </w:p>
    <w:p w:rsidR="00C17C45" w:rsidRPr="00C17C45" w:rsidRDefault="00C17C45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17C45">
        <w:rPr>
          <w:rFonts w:ascii="Arial" w:hAnsi="Arial" w:cs="Arial"/>
          <w:b/>
          <w:color w:val="000000"/>
          <w:sz w:val="24"/>
          <w:szCs w:val="24"/>
        </w:rPr>
        <w:t xml:space="preserve">2019 год -    1150  </w:t>
      </w:r>
      <w:proofErr w:type="spellStart"/>
      <w:r w:rsidRPr="00C17C45">
        <w:rPr>
          <w:rFonts w:ascii="Arial" w:hAnsi="Arial" w:cs="Arial"/>
          <w:b/>
          <w:color w:val="000000"/>
          <w:sz w:val="24"/>
          <w:szCs w:val="24"/>
        </w:rPr>
        <w:t>тыс</w:t>
      </w:r>
      <w:proofErr w:type="gramStart"/>
      <w:r w:rsidRPr="00C17C45">
        <w:rPr>
          <w:rFonts w:ascii="Arial" w:hAnsi="Arial" w:cs="Arial"/>
          <w:b/>
          <w:color w:val="000000"/>
          <w:sz w:val="24"/>
          <w:szCs w:val="24"/>
        </w:rPr>
        <w:t>.р</w:t>
      </w:r>
      <w:proofErr w:type="gramEnd"/>
      <w:r w:rsidRPr="00C17C45">
        <w:rPr>
          <w:rFonts w:ascii="Arial" w:hAnsi="Arial" w:cs="Arial"/>
          <w:b/>
          <w:color w:val="000000"/>
          <w:sz w:val="24"/>
          <w:szCs w:val="24"/>
        </w:rPr>
        <w:t>ублей</w:t>
      </w:r>
      <w:proofErr w:type="spellEnd"/>
      <w:r w:rsidRPr="00C17C45">
        <w:rPr>
          <w:rFonts w:ascii="Arial" w:hAnsi="Arial" w:cs="Arial"/>
          <w:b/>
          <w:color w:val="000000"/>
          <w:sz w:val="24"/>
          <w:szCs w:val="24"/>
        </w:rPr>
        <w:t>;</w:t>
      </w:r>
    </w:p>
    <w:p w:rsidR="00C17C45" w:rsidRPr="00C17C45" w:rsidRDefault="00C17C45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17C45">
        <w:rPr>
          <w:rFonts w:ascii="Arial" w:hAnsi="Arial" w:cs="Arial"/>
          <w:b/>
          <w:color w:val="000000"/>
          <w:sz w:val="24"/>
          <w:szCs w:val="24"/>
        </w:rPr>
        <w:t xml:space="preserve">2020 год -   1100 </w:t>
      </w:r>
      <w:proofErr w:type="spellStart"/>
      <w:r w:rsidRPr="00C17C45">
        <w:rPr>
          <w:rFonts w:ascii="Arial" w:hAnsi="Arial" w:cs="Arial"/>
          <w:b/>
          <w:color w:val="000000"/>
          <w:sz w:val="24"/>
          <w:szCs w:val="24"/>
        </w:rPr>
        <w:t>тыс</w:t>
      </w:r>
      <w:proofErr w:type="gramStart"/>
      <w:r w:rsidRPr="00C17C45">
        <w:rPr>
          <w:rFonts w:ascii="Arial" w:hAnsi="Arial" w:cs="Arial"/>
          <w:b/>
          <w:color w:val="000000"/>
          <w:sz w:val="24"/>
          <w:szCs w:val="24"/>
        </w:rPr>
        <w:t>.р</w:t>
      </w:r>
      <w:proofErr w:type="gramEnd"/>
      <w:r w:rsidRPr="00C17C45">
        <w:rPr>
          <w:rFonts w:ascii="Arial" w:hAnsi="Arial" w:cs="Arial"/>
          <w:b/>
          <w:color w:val="000000"/>
          <w:sz w:val="24"/>
          <w:szCs w:val="24"/>
        </w:rPr>
        <w:t>ублей</w:t>
      </w:r>
      <w:proofErr w:type="spellEnd"/>
    </w:p>
    <w:p w:rsidR="00C17C45" w:rsidRDefault="00C17C45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17C45">
        <w:rPr>
          <w:rFonts w:ascii="Arial" w:hAnsi="Arial" w:cs="Arial"/>
          <w:b/>
          <w:color w:val="000000"/>
          <w:sz w:val="24"/>
          <w:szCs w:val="24"/>
        </w:rPr>
        <w:t xml:space="preserve">2021-2027 годы -    0,0 </w:t>
      </w:r>
      <w:proofErr w:type="spellStart"/>
      <w:r w:rsidRPr="00C17C45">
        <w:rPr>
          <w:rFonts w:ascii="Arial" w:hAnsi="Arial" w:cs="Arial"/>
          <w:b/>
          <w:color w:val="000000"/>
          <w:sz w:val="24"/>
          <w:szCs w:val="24"/>
        </w:rPr>
        <w:t>тыс</w:t>
      </w:r>
      <w:proofErr w:type="gramStart"/>
      <w:r w:rsidRPr="00C17C45">
        <w:rPr>
          <w:rFonts w:ascii="Arial" w:hAnsi="Arial" w:cs="Arial"/>
          <w:b/>
          <w:color w:val="000000"/>
          <w:sz w:val="24"/>
          <w:szCs w:val="24"/>
        </w:rPr>
        <w:t>.р</w:t>
      </w:r>
      <w:proofErr w:type="gramEnd"/>
      <w:r w:rsidRPr="00C17C45">
        <w:rPr>
          <w:rFonts w:ascii="Arial" w:hAnsi="Arial" w:cs="Arial"/>
          <w:b/>
          <w:color w:val="000000"/>
          <w:sz w:val="24"/>
          <w:szCs w:val="24"/>
        </w:rPr>
        <w:t>ублей</w:t>
      </w:r>
      <w:proofErr w:type="spellEnd"/>
    </w:p>
    <w:p w:rsidR="007D5016" w:rsidRDefault="007D5016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5016" w:rsidRDefault="007D5016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5016" w:rsidRDefault="007D5016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5016" w:rsidRDefault="007D5016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5016" w:rsidRDefault="007D5016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5016" w:rsidRDefault="007D5016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5016" w:rsidRDefault="007D5016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5016" w:rsidRDefault="007D5016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5016" w:rsidRDefault="007D5016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5016" w:rsidRDefault="007D5016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5016" w:rsidRDefault="007D5016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5016" w:rsidRDefault="007D5016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5016" w:rsidRDefault="007D5016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5016" w:rsidRDefault="007D5016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5016" w:rsidRDefault="007D5016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5016" w:rsidRDefault="007D5016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5016" w:rsidRDefault="007D5016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5016" w:rsidRDefault="007D5016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5016" w:rsidRDefault="007D5016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5016" w:rsidRDefault="007D5016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5016" w:rsidRDefault="007D5016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5016" w:rsidRDefault="007D5016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5016" w:rsidRDefault="007D5016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5016" w:rsidRDefault="007D5016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5016" w:rsidRDefault="007D5016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5016" w:rsidRDefault="007D5016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5016" w:rsidRPr="00C17C45" w:rsidRDefault="007D5016" w:rsidP="00C17C45">
      <w:pPr>
        <w:spacing w:after="12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17C45" w:rsidRPr="00C17C45" w:rsidRDefault="00C17C45" w:rsidP="00C17C45">
      <w:pPr>
        <w:jc w:val="both"/>
        <w:rPr>
          <w:rFonts w:ascii="Arial" w:hAnsi="Arial" w:cs="Arial"/>
          <w:b/>
          <w:bCs/>
          <w:kern w:val="36"/>
          <w:sz w:val="24"/>
          <w:szCs w:val="24"/>
        </w:rPr>
      </w:pPr>
    </w:p>
    <w:p w:rsidR="00C17C45" w:rsidRPr="00C17C45" w:rsidRDefault="00C17C45" w:rsidP="00C17C45">
      <w:pPr>
        <w:jc w:val="both"/>
        <w:rPr>
          <w:rFonts w:ascii="Arial" w:hAnsi="Arial" w:cs="Arial"/>
          <w:b/>
          <w:bCs/>
          <w:kern w:val="36"/>
          <w:sz w:val="24"/>
          <w:szCs w:val="24"/>
        </w:rPr>
      </w:pPr>
    </w:p>
    <w:p w:rsidR="00C17C45" w:rsidRPr="00C17C45" w:rsidRDefault="00C17C45" w:rsidP="00C17C45">
      <w:pPr>
        <w:jc w:val="both"/>
        <w:rPr>
          <w:rFonts w:ascii="Arial" w:hAnsi="Arial" w:cs="Arial"/>
          <w:b/>
          <w:bCs/>
          <w:kern w:val="36"/>
          <w:sz w:val="24"/>
          <w:szCs w:val="24"/>
        </w:rPr>
      </w:pPr>
    </w:p>
    <w:p w:rsidR="00C17C45" w:rsidRPr="00C17C45" w:rsidRDefault="00C17C45" w:rsidP="00C17C45">
      <w:pPr>
        <w:jc w:val="both"/>
        <w:rPr>
          <w:rFonts w:ascii="Arial" w:hAnsi="Arial" w:cs="Arial"/>
          <w:b/>
          <w:bCs/>
          <w:kern w:val="36"/>
          <w:sz w:val="24"/>
          <w:szCs w:val="24"/>
        </w:rPr>
      </w:pPr>
    </w:p>
    <w:bookmarkEnd w:id="8"/>
    <w:p w:rsidR="00C17C45" w:rsidRPr="00C17C45" w:rsidRDefault="00C17C45" w:rsidP="00C17C45">
      <w:pPr>
        <w:spacing w:after="200" w:line="276" w:lineRule="auto"/>
        <w:rPr>
          <w:rFonts w:ascii="Arial" w:hAnsi="Arial" w:cs="Arial"/>
          <w:sz w:val="24"/>
          <w:szCs w:val="24"/>
        </w:rPr>
      </w:pP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</w:p>
    <w:p w:rsidR="00C17C45" w:rsidRPr="00C17C45" w:rsidRDefault="00C17C45" w:rsidP="00C17C45">
      <w:pPr>
        <w:jc w:val="both"/>
        <w:rPr>
          <w:rFonts w:ascii="Arial" w:hAnsi="Arial" w:cs="Arial"/>
          <w:sz w:val="24"/>
          <w:szCs w:val="24"/>
        </w:rPr>
      </w:pPr>
    </w:p>
    <w:p w:rsidR="007D5016" w:rsidRDefault="007D5016" w:rsidP="007D5016">
      <w:pPr>
        <w:suppressAutoHyphens/>
        <w:ind w:firstLine="567"/>
        <w:jc w:val="center"/>
        <w:rPr>
          <w:rFonts w:ascii="Arial" w:eastAsia="Calibri" w:hAnsi="Arial" w:cs="Arial"/>
          <w:b/>
          <w:sz w:val="24"/>
          <w:szCs w:val="24"/>
          <w:lang w:eastAsia="ar-SA"/>
        </w:rPr>
        <w:sectPr w:rsidR="007D5016" w:rsidSect="007D5016">
          <w:pgSz w:w="11906" w:h="16838"/>
          <w:pgMar w:top="1134" w:right="851" w:bottom="1134" w:left="1134" w:header="709" w:footer="709" w:gutter="0"/>
          <w:cols w:space="720"/>
          <w:docGrid w:linePitch="272"/>
        </w:sectPr>
      </w:pPr>
    </w:p>
    <w:p w:rsidR="007D5016" w:rsidRPr="007D5016" w:rsidRDefault="007D5016" w:rsidP="007D5016">
      <w:pPr>
        <w:suppressAutoHyphens/>
        <w:ind w:firstLine="567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7D5016">
        <w:rPr>
          <w:rFonts w:ascii="Arial" w:eastAsia="Calibri" w:hAnsi="Arial" w:cs="Arial"/>
          <w:b/>
          <w:sz w:val="24"/>
          <w:szCs w:val="24"/>
          <w:lang w:eastAsia="ar-SA"/>
        </w:rPr>
        <w:lastRenderedPageBreak/>
        <w:t>Объемы и источники финансирования мероприятий Программы</w:t>
      </w:r>
    </w:p>
    <w:tbl>
      <w:tblPr>
        <w:tblW w:w="15645" w:type="dxa"/>
        <w:jc w:val="center"/>
        <w:tblInd w:w="-601" w:type="dxa"/>
        <w:tblLayout w:type="fixed"/>
        <w:tblLook w:val="00A0" w:firstRow="1" w:lastRow="0" w:firstColumn="1" w:lastColumn="0" w:noHBand="0" w:noVBand="0"/>
      </w:tblPr>
      <w:tblGrid>
        <w:gridCol w:w="568"/>
        <w:gridCol w:w="19"/>
        <w:gridCol w:w="2269"/>
        <w:gridCol w:w="1204"/>
        <w:gridCol w:w="83"/>
        <w:gridCol w:w="1134"/>
        <w:gridCol w:w="59"/>
        <w:gridCol w:w="1736"/>
        <w:gridCol w:w="1202"/>
        <w:gridCol w:w="992"/>
        <w:gridCol w:w="1134"/>
        <w:gridCol w:w="1134"/>
        <w:gridCol w:w="1134"/>
        <w:gridCol w:w="993"/>
        <w:gridCol w:w="1984"/>
      </w:tblGrid>
      <w:tr w:rsidR="007D5016" w:rsidRPr="007D5016" w:rsidTr="00686841">
        <w:trPr>
          <w:trHeight w:val="255"/>
          <w:jc w:val="center"/>
        </w:trPr>
        <w:tc>
          <w:tcPr>
            <w:tcW w:w="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№</w:t>
            </w:r>
            <w:proofErr w:type="gramStart"/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п</w:t>
            </w:r>
            <w:proofErr w:type="gramEnd"/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Наименование инвестиционного проекта, программного мероприятия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Срок реализации инвестиционного проекта, мероприятия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Ответственный исполнитель инвестиционного проекта, мероприятия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16" w:rsidRPr="007D5016" w:rsidRDefault="007D5016" w:rsidP="007D5016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  <w:p w:rsidR="007D5016" w:rsidRPr="007D5016" w:rsidRDefault="007D5016" w:rsidP="007D5016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Наименование программ, в рамках которых реализуется мероприятие</w:t>
            </w:r>
          </w:p>
        </w:tc>
        <w:tc>
          <w:tcPr>
            <w:tcW w:w="65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 xml:space="preserve">Объемы финансирования, </w:t>
            </w:r>
            <w:proofErr w:type="spellStart"/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тыс</w:t>
            </w:r>
            <w:proofErr w:type="gramStart"/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.р</w:t>
            </w:r>
            <w:proofErr w:type="gramEnd"/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ублей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Целевой показатель, на достижение которого направлен проект, мероприятие</w:t>
            </w:r>
          </w:p>
        </w:tc>
      </w:tr>
      <w:tr w:rsidR="007D5016" w:rsidRPr="007D5016" w:rsidTr="00686841">
        <w:trPr>
          <w:trHeight w:val="255"/>
          <w:jc w:val="center"/>
        </w:trPr>
        <w:tc>
          <w:tcPr>
            <w:tcW w:w="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016" w:rsidRPr="007D5016" w:rsidRDefault="007D5016" w:rsidP="007D5016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т.ч</w:t>
            </w:r>
            <w:proofErr w:type="spellEnd"/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. по источникам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D5016" w:rsidRPr="007D5016" w:rsidTr="00686841">
        <w:trPr>
          <w:trHeight w:val="2145"/>
          <w:jc w:val="center"/>
        </w:trPr>
        <w:tc>
          <w:tcPr>
            <w:tcW w:w="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016" w:rsidRPr="007D5016" w:rsidRDefault="007D5016" w:rsidP="007D5016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016" w:rsidRPr="007D5016" w:rsidRDefault="007D5016" w:rsidP="007D5016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016" w:rsidRPr="007D5016" w:rsidRDefault="007D5016" w:rsidP="007D5016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 xml:space="preserve">Бюджет </w:t>
            </w:r>
            <w:proofErr w:type="gramStart"/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муниципального</w:t>
            </w:r>
            <w:proofErr w:type="gramEnd"/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016" w:rsidRPr="007D5016" w:rsidRDefault="007D5016" w:rsidP="007D5016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Бюджет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5016" w:rsidRPr="007D5016" w:rsidRDefault="007D5016" w:rsidP="007D5016">
            <w:pPr>
              <w:suppressAutoHyphens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D5016" w:rsidRPr="007D5016" w:rsidTr="00686841">
        <w:trPr>
          <w:trHeight w:val="25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07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ar-SA"/>
              </w:rPr>
              <w:t>1. Некоммерческая (социальная) часть</w:t>
            </w:r>
          </w:p>
        </w:tc>
      </w:tr>
      <w:tr w:rsidR="007D5016" w:rsidRPr="007D5016" w:rsidTr="00686841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07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1.1. Организации и учреждения управления</w:t>
            </w:r>
          </w:p>
        </w:tc>
      </w:tr>
      <w:tr w:rsidR="007D5016" w:rsidRPr="007D5016" w:rsidTr="00686841">
        <w:trPr>
          <w:trHeight w:val="25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507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Мероприятия по капитальному строительству или реконструкции</w:t>
            </w:r>
          </w:p>
        </w:tc>
      </w:tr>
      <w:tr w:rsidR="007D5016" w:rsidRPr="007D5016" w:rsidTr="00686841">
        <w:trPr>
          <w:trHeight w:val="586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1.</w:t>
            </w:r>
          </w:p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28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016" w:rsidRPr="007D5016" w:rsidRDefault="007D5016" w:rsidP="007D5016">
            <w:pPr>
              <w:suppressAutoHyphens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Реконструкция крыши и потолка здания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Должанского</w:t>
            </w:r>
            <w:proofErr w:type="spellEnd"/>
            <w:r w:rsidRPr="007D501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сельского Дома культуры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2018 г.-</w:t>
            </w:r>
          </w:p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Криниченского</w:t>
            </w:r>
            <w:proofErr w:type="spellEnd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D5016" w:rsidRPr="007D5016" w:rsidTr="00686841">
        <w:trPr>
          <w:trHeight w:val="318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D5016" w:rsidRPr="007D5016" w:rsidTr="00686841">
        <w:trPr>
          <w:trHeight w:val="251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30</w:t>
            </w: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300</w:t>
            </w: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D5016" w:rsidRPr="007D5016" w:rsidTr="00686841">
        <w:trPr>
          <w:trHeight w:val="25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7D5016" w:rsidRPr="007D5016" w:rsidTr="00686841">
        <w:trPr>
          <w:trHeight w:val="25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D5016" w:rsidRPr="007D5016" w:rsidTr="00686841">
        <w:trPr>
          <w:trHeight w:val="228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D5016" w:rsidRPr="007D5016" w:rsidTr="00686841">
        <w:trPr>
          <w:trHeight w:val="58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 xml:space="preserve">2022-2027 </w:t>
            </w:r>
            <w:proofErr w:type="spellStart"/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г.</w:t>
            </w:r>
            <w:proofErr w:type="gramStart"/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г</w:t>
            </w:r>
            <w:proofErr w:type="spellEnd"/>
            <w:proofErr w:type="gramEnd"/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D5016" w:rsidRPr="007D5016" w:rsidTr="00686841">
        <w:trPr>
          <w:trHeight w:val="25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3</w:t>
            </w: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3</w:t>
            </w: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D5016" w:rsidRPr="007D5016" w:rsidTr="00686841">
        <w:trPr>
          <w:trHeight w:val="586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2.</w:t>
            </w:r>
          </w:p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28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Ремонт фойе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Криниченского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Дома культуры</w:t>
            </w:r>
          </w:p>
          <w:p w:rsidR="007D5016" w:rsidRPr="007D5016" w:rsidRDefault="007D5016" w:rsidP="007D5016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2017 г.-</w:t>
            </w:r>
          </w:p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Криниченского</w:t>
            </w:r>
            <w:proofErr w:type="spellEnd"/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сельско</w:t>
            </w: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lastRenderedPageBreak/>
              <w:t>го поселения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D5016" w:rsidRPr="007D5016" w:rsidTr="00686841">
        <w:trPr>
          <w:trHeight w:val="318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</w:t>
            </w: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D5016" w:rsidRPr="007D5016" w:rsidTr="00686841">
        <w:trPr>
          <w:trHeight w:val="251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D5016" w:rsidRPr="007D5016" w:rsidTr="00686841">
        <w:trPr>
          <w:trHeight w:val="25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15</w:t>
            </w: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150</w:t>
            </w: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7D5016" w:rsidRPr="007D5016" w:rsidTr="00686841">
        <w:trPr>
          <w:trHeight w:val="25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D5016" w:rsidRPr="007D5016" w:rsidTr="00686841">
        <w:trPr>
          <w:trHeight w:val="228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D5016" w:rsidRPr="007D5016" w:rsidTr="00686841">
        <w:trPr>
          <w:trHeight w:val="58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 xml:space="preserve">2022-2027 </w:t>
            </w:r>
            <w:proofErr w:type="spellStart"/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г.</w:t>
            </w:r>
            <w:proofErr w:type="gramStart"/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г</w:t>
            </w:r>
            <w:proofErr w:type="spellEnd"/>
            <w:proofErr w:type="gramEnd"/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D5016" w:rsidRPr="007D5016" w:rsidTr="00686841">
        <w:trPr>
          <w:trHeight w:val="25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1</w:t>
            </w: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D5016" w:rsidRPr="007D5016" w:rsidTr="00686841">
        <w:trPr>
          <w:trHeight w:val="586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3.</w:t>
            </w:r>
          </w:p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28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016" w:rsidRPr="007D5016" w:rsidRDefault="00686841" w:rsidP="007D5016">
            <w:pPr>
              <w:suppressAutoHyphens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Ремонт зрительного зала Рыбинского </w:t>
            </w:r>
            <w:r w:rsidR="007D5016" w:rsidRPr="007D5016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 сельского Дома культуры.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2019 г.-</w:t>
            </w:r>
          </w:p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016" w:rsidRPr="007D5016" w:rsidRDefault="007D5016" w:rsidP="00686841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="00686841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Криниченского</w:t>
            </w:r>
            <w:proofErr w:type="spellEnd"/>
            <w:r w:rsidR="00686841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D5016" w:rsidRPr="007D5016" w:rsidTr="00686841">
        <w:trPr>
          <w:trHeight w:val="318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D5016" w:rsidRPr="007D5016" w:rsidTr="00686841">
        <w:trPr>
          <w:trHeight w:val="251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D5016" w:rsidRPr="007D5016" w:rsidTr="00686841">
        <w:trPr>
          <w:trHeight w:val="25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7D5016" w:rsidRPr="007D5016" w:rsidTr="00686841">
        <w:trPr>
          <w:trHeight w:val="25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D5016" w:rsidRPr="007D5016" w:rsidTr="00686841">
        <w:trPr>
          <w:trHeight w:val="228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D5016" w:rsidRPr="007D5016" w:rsidTr="00686841">
        <w:trPr>
          <w:trHeight w:val="58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 xml:space="preserve">2022-2027 </w:t>
            </w:r>
            <w:proofErr w:type="spellStart"/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г.</w:t>
            </w:r>
            <w:proofErr w:type="gramStart"/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г</w:t>
            </w:r>
            <w:proofErr w:type="spellEnd"/>
            <w:proofErr w:type="gramEnd"/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D5016" w:rsidRPr="007D5016" w:rsidTr="00686841">
        <w:trPr>
          <w:trHeight w:val="25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D5016" w:rsidRPr="007D5016" w:rsidTr="00686841">
        <w:trPr>
          <w:trHeight w:val="586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4.</w:t>
            </w:r>
          </w:p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28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016" w:rsidRPr="007D5016" w:rsidRDefault="00686841" w:rsidP="007D5016">
            <w:pPr>
              <w:suppressAutoHyphens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ar-SA"/>
              </w:rPr>
              <w:t>Замена окон и дверей в Доме культуры п. Луки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2020 г.-</w:t>
            </w:r>
          </w:p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5016" w:rsidRPr="007D5016" w:rsidRDefault="007D5016" w:rsidP="00A0626C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="00A0626C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Криниченского</w:t>
            </w: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сельского</w:t>
            </w:r>
            <w:proofErr w:type="spellEnd"/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 xml:space="preserve"> поселе</w:t>
            </w: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lastRenderedPageBreak/>
              <w:t>ния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D5016" w:rsidRPr="007D5016" w:rsidTr="00686841">
        <w:trPr>
          <w:trHeight w:val="318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D5016" w:rsidRPr="007D5016" w:rsidTr="00686841">
        <w:trPr>
          <w:trHeight w:val="251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D5016" w:rsidRPr="007D5016" w:rsidTr="00686841">
        <w:trPr>
          <w:trHeight w:val="25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 </w:t>
            </w:r>
          </w:p>
        </w:tc>
      </w:tr>
      <w:tr w:rsidR="007D5016" w:rsidRPr="007D5016" w:rsidTr="00686841">
        <w:trPr>
          <w:trHeight w:val="25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686841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100</w:t>
            </w:r>
            <w:r w:rsidR="007D5016"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686841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100</w:t>
            </w:r>
            <w:r w:rsidR="007D5016"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D5016" w:rsidRPr="007D5016" w:rsidTr="00686841">
        <w:trPr>
          <w:trHeight w:val="228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D5016" w:rsidRPr="007D5016" w:rsidTr="00686841">
        <w:trPr>
          <w:trHeight w:val="58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 xml:space="preserve">2022-2027 </w:t>
            </w:r>
            <w:proofErr w:type="spellStart"/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г.</w:t>
            </w:r>
            <w:proofErr w:type="gramStart"/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г</w:t>
            </w:r>
            <w:proofErr w:type="spellEnd"/>
            <w:proofErr w:type="gramEnd"/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D5016" w:rsidRPr="007D5016" w:rsidTr="00686841">
        <w:trPr>
          <w:trHeight w:val="255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016" w:rsidRPr="007D5016" w:rsidRDefault="007D5016" w:rsidP="007D5016">
            <w:pP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686841">
            <w:pPr>
              <w:suppressAutoHyphens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1</w:t>
            </w:r>
            <w:r w:rsidR="00686841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5</w:t>
            </w: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686841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1</w:t>
            </w:r>
            <w:r w:rsidR="00686841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5</w:t>
            </w: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D5016" w:rsidRPr="007D5016" w:rsidTr="00686841">
        <w:trPr>
          <w:trHeight w:val="3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7D5016" w:rsidRPr="007D5016" w:rsidTr="00686841">
        <w:trPr>
          <w:trHeight w:val="268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16" w:rsidRPr="007D5016" w:rsidRDefault="00A933E7" w:rsidP="00A933E7">
            <w:pPr>
              <w:suppressAutoHyphens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700</w:t>
            </w:r>
            <w:r w:rsidR="007D5016"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,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16" w:rsidRPr="007D5016" w:rsidRDefault="007D5016" w:rsidP="007D5016">
            <w:pPr>
              <w:suppressAutoHyphens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16" w:rsidRPr="007D5016" w:rsidRDefault="00A933E7" w:rsidP="007D5016">
            <w:pPr>
              <w:suppressAutoHyphens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16" w:rsidRPr="007D5016" w:rsidRDefault="007D5016" w:rsidP="007D5016">
            <w:pPr>
              <w:suppressAutoHyphens/>
              <w:rPr>
                <w:rFonts w:ascii="Arial" w:eastAsia="Calibri" w:hAnsi="Arial" w:cs="Arial"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16" w:rsidRPr="007D5016" w:rsidRDefault="00A933E7" w:rsidP="007D5016">
            <w:pPr>
              <w:suppressAutoHyphens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016" w:rsidRPr="007D5016" w:rsidRDefault="007D5016" w:rsidP="007D5016">
            <w:pPr>
              <w:suppressAutoHyphens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  <w:r w:rsidRPr="007D5016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16" w:rsidRPr="007D5016" w:rsidRDefault="007D5016" w:rsidP="007D5016">
            <w:pPr>
              <w:suppressAutoHyphens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7D5016" w:rsidRDefault="007D5016" w:rsidP="007D5016">
      <w:pPr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ar-SA"/>
        </w:rPr>
        <w:sectPr w:rsidR="007D5016" w:rsidSect="007D5016">
          <w:pgSz w:w="16838" w:h="11906" w:orient="landscape"/>
          <w:pgMar w:top="1134" w:right="1134" w:bottom="851" w:left="1134" w:header="709" w:footer="709" w:gutter="0"/>
          <w:cols w:space="720"/>
          <w:docGrid w:linePitch="272"/>
        </w:sectPr>
      </w:pPr>
    </w:p>
    <w:p w:rsidR="007D5016" w:rsidRPr="007D5016" w:rsidRDefault="007D5016" w:rsidP="007D5016">
      <w:pPr>
        <w:rPr>
          <w:rFonts w:ascii="Arial" w:eastAsia="Calibri" w:hAnsi="Arial" w:cs="Arial"/>
          <w:sz w:val="24"/>
          <w:szCs w:val="24"/>
          <w:lang w:eastAsia="ar-SA"/>
        </w:rPr>
        <w:sectPr w:rsidR="007D5016" w:rsidRPr="007D5016" w:rsidSect="007D5016">
          <w:pgSz w:w="11906" w:h="16838"/>
          <w:pgMar w:top="1134" w:right="851" w:bottom="1134" w:left="1134" w:header="709" w:footer="709" w:gutter="0"/>
          <w:cols w:space="720"/>
          <w:docGrid w:linePitch="272"/>
        </w:sectPr>
      </w:pPr>
    </w:p>
    <w:p w:rsidR="007D5016" w:rsidRPr="007D5016" w:rsidRDefault="007D5016" w:rsidP="007D5016">
      <w:pPr>
        <w:widowControl w:val="0"/>
        <w:suppressAutoHyphens/>
        <w:autoSpaceDE w:val="0"/>
        <w:jc w:val="both"/>
        <w:rPr>
          <w:rFonts w:ascii="Arial" w:hAnsi="Arial" w:cs="Arial"/>
          <w:b/>
          <w:bCs/>
          <w:kern w:val="36"/>
          <w:sz w:val="24"/>
          <w:szCs w:val="24"/>
          <w:lang w:eastAsia="ar-SA"/>
        </w:rPr>
      </w:pPr>
      <w:r w:rsidRPr="007D5016">
        <w:rPr>
          <w:rFonts w:ascii="Arial" w:hAnsi="Arial" w:cs="Arial"/>
          <w:b/>
          <w:bCs/>
          <w:color w:val="000000"/>
          <w:kern w:val="36"/>
          <w:sz w:val="24"/>
          <w:szCs w:val="24"/>
          <w:lang w:eastAsia="ar-SA"/>
        </w:rPr>
        <w:lastRenderedPageBreak/>
        <w:t xml:space="preserve">Раздел 4. </w:t>
      </w:r>
      <w:r w:rsidRPr="007D5016">
        <w:rPr>
          <w:rFonts w:ascii="Arial" w:hAnsi="Arial" w:cs="Arial"/>
          <w:b/>
          <w:bCs/>
          <w:kern w:val="36"/>
          <w:sz w:val="24"/>
          <w:szCs w:val="24"/>
          <w:lang w:eastAsia="ar-SA"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 включает оценку социально-экономической эффективности и соответствия нормативам градостроительного проектирования поселения, в том числе с разбивкой по видам объектов социальной инфраструктуры поселения, целям и задачам программы.</w:t>
      </w:r>
    </w:p>
    <w:p w:rsidR="007D5016" w:rsidRPr="007D5016" w:rsidRDefault="007D5016" w:rsidP="007D5016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7D5016">
        <w:rPr>
          <w:rFonts w:ascii="Arial" w:hAnsi="Arial" w:cs="Arial"/>
          <w:sz w:val="24"/>
          <w:szCs w:val="24"/>
          <w:lang w:eastAsia="ar-SA"/>
        </w:rPr>
        <w:t xml:space="preserve"> 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местной администрации, позволит достичь следующих показателей социального развития   поселения  в 2017 году по отношению к  2027 году.</w:t>
      </w:r>
    </w:p>
    <w:p w:rsidR="007D5016" w:rsidRPr="007D5016" w:rsidRDefault="007D5016" w:rsidP="007D5016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7D5016">
        <w:rPr>
          <w:rFonts w:ascii="Arial" w:hAnsi="Arial" w:cs="Arial"/>
          <w:sz w:val="24"/>
          <w:szCs w:val="24"/>
          <w:lang w:eastAsia="ar-SA"/>
        </w:rPr>
        <w:t xml:space="preserve"> За счет активизации предпринимательской деятельности, увеличатся ежегодные  объемы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 </w:t>
      </w:r>
      <w:proofErr w:type="gramStart"/>
      <w:r w:rsidRPr="007D5016">
        <w:rPr>
          <w:rFonts w:ascii="Arial" w:hAnsi="Arial" w:cs="Arial"/>
          <w:sz w:val="24"/>
          <w:szCs w:val="24"/>
          <w:lang w:eastAsia="ar-SA"/>
        </w:rPr>
        <w:t>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мониторинг по основным целевым показателям социально-экономического развития территории.</w:t>
      </w:r>
      <w:proofErr w:type="gramEnd"/>
    </w:p>
    <w:p w:rsidR="007D5016" w:rsidRPr="007D5016" w:rsidRDefault="007D5016" w:rsidP="007D5016">
      <w:pPr>
        <w:shd w:val="clear" w:color="auto" w:fill="FFFFFF"/>
        <w:suppressAutoHyphens/>
        <w:spacing w:after="200"/>
        <w:ind w:right="10" w:firstLine="715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7D5016">
        <w:rPr>
          <w:rFonts w:ascii="Arial" w:eastAsia="Calibri" w:hAnsi="Arial" w:cs="Arial"/>
          <w:sz w:val="24"/>
          <w:szCs w:val="24"/>
          <w:lang w:eastAsia="ar-SA"/>
        </w:rPr>
        <w:t>Оценка эффективности реа</w:t>
      </w:r>
      <w:r w:rsidRPr="007D5016">
        <w:rPr>
          <w:rFonts w:ascii="Arial" w:eastAsia="Calibri" w:hAnsi="Arial" w:cs="Arial"/>
          <w:sz w:val="24"/>
          <w:szCs w:val="24"/>
          <w:lang w:eastAsia="ar-SA"/>
        </w:rPr>
        <w:softHyphen/>
      </w:r>
      <w:r w:rsidRPr="007D5016">
        <w:rPr>
          <w:rFonts w:ascii="Arial" w:eastAsia="Calibri" w:hAnsi="Arial" w:cs="Arial"/>
          <w:spacing w:val="-1"/>
          <w:sz w:val="24"/>
          <w:szCs w:val="24"/>
          <w:lang w:eastAsia="ar-SA"/>
        </w:rPr>
        <w:t>лизации программы будет производиться на основе системы целевых ин</w:t>
      </w:r>
      <w:r w:rsidRPr="007D5016">
        <w:rPr>
          <w:rFonts w:ascii="Arial" w:eastAsia="Calibri" w:hAnsi="Arial" w:cs="Arial"/>
          <w:spacing w:val="-1"/>
          <w:sz w:val="24"/>
          <w:szCs w:val="24"/>
          <w:lang w:eastAsia="ar-SA"/>
        </w:rPr>
        <w:softHyphen/>
        <w:t>дикативных показателей, ожидаемых результатов мероприятий програм</w:t>
      </w:r>
      <w:r w:rsidRPr="007D5016">
        <w:rPr>
          <w:rFonts w:ascii="Arial" w:eastAsia="Calibri" w:hAnsi="Arial" w:cs="Arial"/>
          <w:spacing w:val="-1"/>
          <w:sz w:val="24"/>
          <w:szCs w:val="24"/>
          <w:lang w:eastAsia="ar-SA"/>
        </w:rPr>
        <w:softHyphen/>
        <w:t xml:space="preserve">мы. Система индикаторов обеспечит сохранение объектов социальной сферы, находящегося в </w:t>
      </w:r>
      <w:r w:rsidRPr="007D5016">
        <w:rPr>
          <w:rFonts w:ascii="Arial" w:eastAsia="Calibri" w:hAnsi="Arial" w:cs="Arial"/>
          <w:sz w:val="24"/>
          <w:szCs w:val="24"/>
          <w:lang w:eastAsia="ar-SA"/>
        </w:rPr>
        <w:t xml:space="preserve">муниципальной собственности </w:t>
      </w:r>
      <w:proofErr w:type="spellStart"/>
      <w:r w:rsidR="00A933E7">
        <w:rPr>
          <w:rFonts w:ascii="Arial" w:eastAsia="Calibri" w:hAnsi="Arial" w:cs="Arial"/>
          <w:sz w:val="24"/>
          <w:szCs w:val="24"/>
          <w:lang w:eastAsia="ar-SA"/>
        </w:rPr>
        <w:t>Криниченского</w:t>
      </w:r>
      <w:proofErr w:type="spellEnd"/>
      <w:r w:rsidR="00A933E7">
        <w:rPr>
          <w:rFonts w:ascii="Arial" w:eastAsia="Calibri" w:hAnsi="Arial" w:cs="Arial"/>
          <w:sz w:val="24"/>
          <w:szCs w:val="24"/>
          <w:lang w:eastAsia="ar-SA"/>
        </w:rPr>
        <w:t xml:space="preserve"> </w:t>
      </w:r>
      <w:r w:rsidRPr="007D5016">
        <w:rPr>
          <w:rFonts w:ascii="Arial" w:eastAsia="Calibri" w:hAnsi="Arial" w:cs="Arial"/>
          <w:sz w:val="24"/>
          <w:szCs w:val="24"/>
          <w:lang w:eastAsia="ar-SA"/>
        </w:rPr>
        <w:t xml:space="preserve">сельского поселения, в удовлетворительном состоянии. </w:t>
      </w:r>
      <w:r w:rsidRPr="007D5016">
        <w:rPr>
          <w:rFonts w:ascii="Arial" w:eastAsia="Calibri" w:hAnsi="Arial" w:cs="Arial"/>
          <w:spacing w:val="-2"/>
          <w:sz w:val="24"/>
          <w:szCs w:val="24"/>
          <w:lang w:eastAsia="ar-SA"/>
        </w:rPr>
        <w:t>Эффективность реализации программы оценивается путем соот</w:t>
      </w:r>
      <w:r w:rsidRPr="007D5016">
        <w:rPr>
          <w:rFonts w:ascii="Arial" w:eastAsia="Calibri" w:hAnsi="Arial" w:cs="Arial"/>
          <w:spacing w:val="-2"/>
          <w:sz w:val="24"/>
          <w:szCs w:val="24"/>
          <w:lang w:eastAsia="ar-SA"/>
        </w:rPr>
        <w:softHyphen/>
      </w:r>
      <w:r w:rsidRPr="007D5016">
        <w:rPr>
          <w:rFonts w:ascii="Arial" w:eastAsia="Calibri" w:hAnsi="Arial" w:cs="Arial"/>
          <w:sz w:val="24"/>
          <w:szCs w:val="24"/>
          <w:lang w:eastAsia="ar-SA"/>
        </w:rPr>
        <w:t>несения объема выполненных работ с уровнем основных целевых показате</w:t>
      </w:r>
      <w:r w:rsidRPr="007D5016">
        <w:rPr>
          <w:rFonts w:ascii="Arial" w:eastAsia="Calibri" w:hAnsi="Arial" w:cs="Arial"/>
          <w:sz w:val="24"/>
          <w:szCs w:val="24"/>
          <w:lang w:eastAsia="ar-SA"/>
        </w:rPr>
        <w:softHyphen/>
        <w:t>лей программы.</w:t>
      </w:r>
    </w:p>
    <w:p w:rsidR="007D5016" w:rsidRPr="007D5016" w:rsidRDefault="007D5016" w:rsidP="007D5016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7D5016">
        <w:rPr>
          <w:rFonts w:ascii="Arial" w:hAnsi="Arial" w:cs="Arial"/>
          <w:b/>
          <w:sz w:val="24"/>
          <w:szCs w:val="24"/>
          <w:lang w:eastAsia="ar-SA"/>
        </w:rPr>
        <w:t>Ожидаемые результаты.</w:t>
      </w:r>
    </w:p>
    <w:p w:rsidR="007D5016" w:rsidRPr="007D5016" w:rsidRDefault="007D5016" w:rsidP="007D5016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7D5016">
        <w:rPr>
          <w:rFonts w:ascii="Arial" w:hAnsi="Arial" w:cs="Arial"/>
          <w:sz w:val="24"/>
          <w:szCs w:val="24"/>
          <w:lang w:eastAsia="ar-SA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7D5016" w:rsidRPr="007D5016" w:rsidRDefault="007D5016" w:rsidP="007D5016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7D5016">
        <w:rPr>
          <w:rFonts w:ascii="Arial" w:hAnsi="Arial" w:cs="Arial"/>
          <w:sz w:val="24"/>
          <w:szCs w:val="24"/>
          <w:lang w:eastAsia="ar-SA"/>
        </w:rPr>
        <w:t>1. Улучшение культурно-досуговой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7D5016" w:rsidRPr="007D5016" w:rsidRDefault="007D5016" w:rsidP="007D5016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7D5016">
        <w:rPr>
          <w:rFonts w:ascii="Arial" w:hAnsi="Arial" w:cs="Arial"/>
          <w:sz w:val="24"/>
          <w:szCs w:val="24"/>
          <w:lang w:eastAsia="ar-SA"/>
        </w:rPr>
        <w:t>2. Привлечения внебюджетных инвестиций в экономику сельского поселения;</w:t>
      </w:r>
    </w:p>
    <w:p w:rsidR="007D5016" w:rsidRPr="007D5016" w:rsidRDefault="007D5016" w:rsidP="007D5016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7D5016">
        <w:rPr>
          <w:rFonts w:ascii="Arial" w:hAnsi="Arial" w:cs="Arial"/>
          <w:sz w:val="24"/>
          <w:szCs w:val="24"/>
          <w:lang w:eastAsia="ar-SA"/>
        </w:rPr>
        <w:t>3. Повышения уровня благоустройства и улучшение санитарного состояния сельского поселения;</w:t>
      </w:r>
    </w:p>
    <w:p w:rsidR="007D5016" w:rsidRPr="007D5016" w:rsidRDefault="007D5016" w:rsidP="007D5016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7D5016">
        <w:rPr>
          <w:rFonts w:ascii="Arial" w:hAnsi="Arial" w:cs="Arial"/>
          <w:sz w:val="24"/>
          <w:szCs w:val="24"/>
          <w:lang w:eastAsia="ar-SA"/>
        </w:rPr>
        <w:t>4. Формирования современного привлекательного имиджа сельского поселения;</w:t>
      </w:r>
    </w:p>
    <w:p w:rsidR="007D5016" w:rsidRPr="007D5016" w:rsidRDefault="007D5016" w:rsidP="007D5016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7D5016">
        <w:rPr>
          <w:rFonts w:ascii="Arial" w:hAnsi="Arial" w:cs="Arial"/>
          <w:sz w:val="24"/>
          <w:szCs w:val="24"/>
          <w:lang w:eastAsia="ar-SA"/>
        </w:rPr>
        <w:t>5. Устойчивое развитие социальной инфраструктуры сельского поселения.</w:t>
      </w:r>
    </w:p>
    <w:p w:rsidR="007D5016" w:rsidRPr="007D5016" w:rsidRDefault="007D5016" w:rsidP="007D5016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7D5016">
        <w:rPr>
          <w:rFonts w:ascii="Arial" w:hAnsi="Arial" w:cs="Arial"/>
          <w:sz w:val="24"/>
          <w:szCs w:val="24"/>
          <w:lang w:eastAsia="ar-SA"/>
        </w:rPr>
        <w:t xml:space="preserve">Реализация Программы позволит: </w:t>
      </w:r>
    </w:p>
    <w:p w:rsidR="007D5016" w:rsidRPr="007D5016" w:rsidRDefault="007D5016" w:rsidP="007D5016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7D5016">
        <w:rPr>
          <w:rFonts w:ascii="Arial" w:hAnsi="Arial" w:cs="Arial"/>
          <w:sz w:val="24"/>
          <w:szCs w:val="24"/>
          <w:lang w:eastAsia="ar-SA"/>
        </w:rPr>
        <w:t xml:space="preserve">1) повысить качество жизни жителей сельского поселения; </w:t>
      </w:r>
    </w:p>
    <w:p w:rsidR="007D5016" w:rsidRPr="007D5016" w:rsidRDefault="007D5016" w:rsidP="007D5016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7D5016">
        <w:rPr>
          <w:rFonts w:ascii="Arial" w:hAnsi="Arial" w:cs="Arial"/>
          <w:sz w:val="24"/>
          <w:szCs w:val="24"/>
          <w:lang w:eastAsia="ar-SA"/>
        </w:rPr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7D5016" w:rsidRPr="007D5016" w:rsidRDefault="007D5016" w:rsidP="007D5016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7D5016">
        <w:rPr>
          <w:rFonts w:ascii="Arial" w:hAnsi="Arial" w:cs="Arial"/>
          <w:sz w:val="24"/>
          <w:szCs w:val="24"/>
          <w:lang w:eastAsia="ar-SA"/>
        </w:rPr>
        <w:t>3) повысить степень социального согласия, укрепить авторитет органов местного самоуправления.</w:t>
      </w:r>
    </w:p>
    <w:p w:rsidR="007D5016" w:rsidRPr="007D5016" w:rsidRDefault="007D5016" w:rsidP="007D5016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7D5016">
        <w:rPr>
          <w:rFonts w:ascii="Arial" w:hAnsi="Arial" w:cs="Arial"/>
          <w:sz w:val="24"/>
          <w:szCs w:val="24"/>
          <w:lang w:eastAsia="ar-SA"/>
        </w:rPr>
        <w:t xml:space="preserve"> Социальная стабильность в сельском поселении в настоящее время может быть обеспечена только с помощью продуманной целенаправленной социально-экономической политики. И такая политика может быть разработана и реализована через программы социально-экономического развития поселений. </w:t>
      </w:r>
    </w:p>
    <w:p w:rsidR="007D5016" w:rsidRPr="007D5016" w:rsidRDefault="007D5016" w:rsidP="007D5016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7D5016">
        <w:rPr>
          <w:rFonts w:ascii="Arial" w:hAnsi="Arial" w:cs="Arial"/>
          <w:sz w:val="24"/>
          <w:szCs w:val="24"/>
          <w:lang w:eastAsia="ar-SA"/>
        </w:rPr>
        <w:t xml:space="preserve">Переход к управлению поселением через интересы благосостояния </w:t>
      </w:r>
      <w:r w:rsidRPr="007D5016">
        <w:rPr>
          <w:rFonts w:ascii="Arial" w:hAnsi="Arial" w:cs="Arial"/>
          <w:sz w:val="24"/>
          <w:szCs w:val="24"/>
          <w:lang w:eastAsia="ar-SA"/>
        </w:rPr>
        <w:lastRenderedPageBreak/>
        <w:t xml:space="preserve">населения, интересы экономической стабильности и безопасности, наполненные конкретным содержанием и выраженные в форме программных мероприятий, позволяет обеспечить социально-экономическое развитие, как отдельных сельских поселений, так и муниципального образования в целом. </w:t>
      </w:r>
    </w:p>
    <w:p w:rsidR="007D5016" w:rsidRPr="007D5016" w:rsidRDefault="007D5016" w:rsidP="007D5016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7D5016">
        <w:rPr>
          <w:rFonts w:ascii="Arial" w:hAnsi="Arial" w:cs="Arial"/>
          <w:sz w:val="24"/>
          <w:szCs w:val="24"/>
          <w:lang w:eastAsia="ar-SA"/>
        </w:rPr>
        <w:t>Разработка и принятие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7D5016" w:rsidRPr="007D5016" w:rsidRDefault="007D5016" w:rsidP="007D5016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7D5016" w:rsidRPr="007D5016" w:rsidRDefault="007D5016" w:rsidP="007D5016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7D5016">
        <w:rPr>
          <w:rFonts w:ascii="Arial" w:hAnsi="Arial" w:cs="Arial"/>
          <w:b/>
          <w:sz w:val="24"/>
          <w:szCs w:val="24"/>
          <w:lang w:eastAsia="ar-SA"/>
        </w:rPr>
        <w:t>Раздел 5.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поселения разрабатываются в целях обеспечения возможности реализации предлагаемых в составе программы мероприятий (инвестиционных проектов).</w:t>
      </w:r>
    </w:p>
    <w:p w:rsidR="007D5016" w:rsidRPr="007D5016" w:rsidRDefault="007D5016" w:rsidP="007D5016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7D5016">
        <w:rPr>
          <w:rFonts w:ascii="Arial" w:hAnsi="Arial" w:cs="Arial"/>
          <w:b/>
          <w:sz w:val="24"/>
          <w:szCs w:val="24"/>
          <w:lang w:eastAsia="ar-SA"/>
        </w:rPr>
        <w:t xml:space="preserve">Организация </w:t>
      </w:r>
      <w:proofErr w:type="gramStart"/>
      <w:r w:rsidRPr="007D5016">
        <w:rPr>
          <w:rFonts w:ascii="Arial" w:hAnsi="Arial" w:cs="Arial"/>
          <w:b/>
          <w:sz w:val="24"/>
          <w:szCs w:val="24"/>
          <w:lang w:eastAsia="ar-SA"/>
        </w:rPr>
        <w:t>контроля за</w:t>
      </w:r>
      <w:proofErr w:type="gramEnd"/>
      <w:r w:rsidRPr="007D5016">
        <w:rPr>
          <w:rFonts w:ascii="Arial" w:hAnsi="Arial" w:cs="Arial"/>
          <w:b/>
          <w:sz w:val="24"/>
          <w:szCs w:val="24"/>
          <w:lang w:eastAsia="ar-SA"/>
        </w:rPr>
        <w:t xml:space="preserve"> реализацией Программы.</w:t>
      </w:r>
    </w:p>
    <w:p w:rsidR="007D5016" w:rsidRPr="007D5016" w:rsidRDefault="007D5016" w:rsidP="007D5016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7D5016">
        <w:rPr>
          <w:rFonts w:ascii="Arial" w:hAnsi="Arial" w:cs="Arial"/>
          <w:sz w:val="24"/>
          <w:szCs w:val="24"/>
          <w:lang w:eastAsia="ar-SA"/>
        </w:rPr>
        <w:t xml:space="preserve">Организационная структура управления Программой базируется на существующей схеме исполнительной власти </w:t>
      </w:r>
      <w:proofErr w:type="spellStart"/>
      <w:r w:rsidR="00A933E7">
        <w:rPr>
          <w:rFonts w:ascii="Arial" w:hAnsi="Arial" w:cs="Arial"/>
          <w:sz w:val="24"/>
          <w:szCs w:val="24"/>
          <w:lang w:eastAsia="ar-SA"/>
        </w:rPr>
        <w:t>Криниченского</w:t>
      </w:r>
      <w:proofErr w:type="spellEnd"/>
      <w:r w:rsidR="00A933E7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7D5016">
        <w:rPr>
          <w:rFonts w:ascii="Arial" w:hAnsi="Arial" w:cs="Arial"/>
          <w:sz w:val="24"/>
          <w:szCs w:val="24"/>
          <w:lang w:eastAsia="ar-SA"/>
        </w:rPr>
        <w:t xml:space="preserve">сельского поселения. </w:t>
      </w:r>
    </w:p>
    <w:p w:rsidR="007D5016" w:rsidRPr="007D5016" w:rsidRDefault="007D5016" w:rsidP="007D5016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7D5016">
        <w:rPr>
          <w:rFonts w:ascii="Arial" w:hAnsi="Arial" w:cs="Arial"/>
          <w:sz w:val="24"/>
          <w:szCs w:val="24"/>
          <w:lang w:eastAsia="ar-SA"/>
        </w:rPr>
        <w:t xml:space="preserve">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 </w:t>
      </w:r>
    </w:p>
    <w:p w:rsidR="007D5016" w:rsidRPr="007D5016" w:rsidRDefault="007D5016" w:rsidP="007D5016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7D5016">
        <w:rPr>
          <w:rFonts w:ascii="Arial" w:hAnsi="Arial" w:cs="Arial"/>
          <w:sz w:val="24"/>
          <w:szCs w:val="24"/>
          <w:lang w:eastAsia="ar-SA"/>
        </w:rPr>
        <w:t xml:space="preserve">Оперативные функции по реализации Программы осуществляют штатные сотрудники администрации поселения под руководством главы сельского поселения. </w:t>
      </w:r>
    </w:p>
    <w:p w:rsidR="007D5016" w:rsidRPr="007D5016" w:rsidRDefault="007D5016" w:rsidP="007D5016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7D5016">
        <w:rPr>
          <w:rFonts w:ascii="Arial" w:hAnsi="Arial" w:cs="Arial"/>
          <w:sz w:val="24"/>
          <w:szCs w:val="24"/>
          <w:lang w:eastAsia="ar-SA"/>
        </w:rPr>
        <w:t>Глава сельского поселения осуществляет следующие действия:</w:t>
      </w:r>
    </w:p>
    <w:p w:rsidR="007D5016" w:rsidRPr="007D5016" w:rsidRDefault="007D5016" w:rsidP="007D5016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7D5016">
        <w:rPr>
          <w:rFonts w:ascii="Arial" w:hAnsi="Arial" w:cs="Arial"/>
          <w:sz w:val="24"/>
          <w:szCs w:val="24"/>
          <w:lang w:eastAsia="ar-SA"/>
        </w:rPr>
        <w:t>-рассматривает и утверждает план мероприятий, объемы их финансирования и сроки реализации;</w:t>
      </w:r>
    </w:p>
    <w:p w:rsidR="007D5016" w:rsidRPr="007D5016" w:rsidRDefault="007D5016" w:rsidP="007D5016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7D5016">
        <w:rPr>
          <w:rFonts w:ascii="Arial" w:hAnsi="Arial" w:cs="Arial"/>
          <w:sz w:val="24"/>
          <w:szCs w:val="24"/>
          <w:lang w:eastAsia="ar-SA"/>
        </w:rPr>
        <w:t>-выносит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7D5016" w:rsidRPr="007D5016" w:rsidRDefault="007D5016" w:rsidP="007D5016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7D5016">
        <w:rPr>
          <w:rFonts w:ascii="Arial" w:hAnsi="Arial" w:cs="Arial"/>
          <w:sz w:val="24"/>
          <w:szCs w:val="24"/>
          <w:lang w:eastAsia="ar-SA"/>
        </w:rPr>
        <w:t>-взаимодействует с районными и областными органами исполнительной власти по включению предложений сельского поселения в областные целевые программы;</w:t>
      </w:r>
    </w:p>
    <w:p w:rsidR="007D5016" w:rsidRPr="007D5016" w:rsidRDefault="007D5016" w:rsidP="007D5016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7D5016">
        <w:rPr>
          <w:rFonts w:ascii="Arial" w:hAnsi="Arial" w:cs="Arial"/>
          <w:sz w:val="24"/>
          <w:szCs w:val="24"/>
          <w:lang w:eastAsia="ar-SA"/>
        </w:rPr>
        <w:t>-</w:t>
      </w:r>
      <w:proofErr w:type="gramStart"/>
      <w:r w:rsidRPr="007D5016">
        <w:rPr>
          <w:rFonts w:ascii="Arial" w:hAnsi="Arial" w:cs="Arial"/>
          <w:sz w:val="24"/>
          <w:szCs w:val="24"/>
          <w:lang w:eastAsia="ar-SA"/>
        </w:rPr>
        <w:t>контроль за</w:t>
      </w:r>
      <w:proofErr w:type="gramEnd"/>
      <w:r w:rsidRPr="007D5016">
        <w:rPr>
          <w:rFonts w:ascii="Arial" w:hAnsi="Arial" w:cs="Arial"/>
          <w:sz w:val="24"/>
          <w:szCs w:val="24"/>
          <w:lang w:eastAsia="ar-SA"/>
        </w:rPr>
        <w:t xml:space="preserve"> выполнением годового плана действий и подготовка отчетов о его выполнении;</w:t>
      </w:r>
    </w:p>
    <w:p w:rsidR="007D5016" w:rsidRPr="007D5016" w:rsidRDefault="007D5016" w:rsidP="007D5016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7D5016">
        <w:rPr>
          <w:rFonts w:ascii="Arial" w:hAnsi="Arial" w:cs="Arial"/>
          <w:sz w:val="24"/>
          <w:szCs w:val="24"/>
          <w:lang w:eastAsia="ar-SA"/>
        </w:rPr>
        <w:t xml:space="preserve">осуществляет руководство </w:t>
      </w:r>
      <w:proofErr w:type="gramStart"/>
      <w:r w:rsidRPr="007D5016">
        <w:rPr>
          <w:rFonts w:ascii="Arial" w:hAnsi="Arial" w:cs="Arial"/>
          <w:sz w:val="24"/>
          <w:szCs w:val="24"/>
          <w:lang w:eastAsia="ar-SA"/>
        </w:rPr>
        <w:t>по</w:t>
      </w:r>
      <w:proofErr w:type="gramEnd"/>
      <w:r w:rsidRPr="007D5016">
        <w:rPr>
          <w:rFonts w:ascii="Arial" w:hAnsi="Arial" w:cs="Arial"/>
          <w:sz w:val="24"/>
          <w:szCs w:val="24"/>
          <w:lang w:eastAsia="ar-SA"/>
        </w:rPr>
        <w:t>:</w:t>
      </w:r>
    </w:p>
    <w:p w:rsidR="007D5016" w:rsidRPr="007D5016" w:rsidRDefault="007D5016" w:rsidP="007D5016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7D5016">
        <w:rPr>
          <w:rFonts w:ascii="Arial" w:hAnsi="Arial" w:cs="Arial"/>
          <w:sz w:val="24"/>
          <w:szCs w:val="24"/>
          <w:lang w:eastAsia="ar-SA"/>
        </w:rPr>
        <w:t>-подготовке перечня муниципальных целевых программ поселения, предлагаемых к финансированию из  областного бюджета на очередной финансовый год;</w:t>
      </w:r>
    </w:p>
    <w:p w:rsidR="007D5016" w:rsidRPr="007D5016" w:rsidRDefault="007D5016" w:rsidP="007D5016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7D5016">
        <w:rPr>
          <w:rFonts w:ascii="Arial" w:hAnsi="Arial" w:cs="Arial"/>
          <w:sz w:val="24"/>
          <w:szCs w:val="24"/>
          <w:lang w:eastAsia="ar-SA"/>
        </w:rPr>
        <w:t xml:space="preserve"> - реализации мероприятий Программы поселения.</w:t>
      </w:r>
    </w:p>
    <w:p w:rsidR="007D5016" w:rsidRPr="007D5016" w:rsidRDefault="007D5016" w:rsidP="007D5016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7D5016">
        <w:rPr>
          <w:rFonts w:ascii="Arial" w:hAnsi="Arial" w:cs="Arial"/>
          <w:sz w:val="24"/>
          <w:szCs w:val="24"/>
          <w:lang w:eastAsia="ar-SA"/>
        </w:rPr>
        <w:t xml:space="preserve"> Специалист администрации сельского поселения осуществляет следующие функции:</w:t>
      </w:r>
    </w:p>
    <w:p w:rsidR="007D5016" w:rsidRPr="007D5016" w:rsidRDefault="007D5016" w:rsidP="007D5016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7D5016">
        <w:rPr>
          <w:rFonts w:ascii="Arial" w:hAnsi="Arial" w:cs="Arial"/>
          <w:sz w:val="24"/>
          <w:szCs w:val="24"/>
          <w:lang w:eastAsia="ar-SA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7D5016" w:rsidRPr="007D5016" w:rsidRDefault="007D5016" w:rsidP="007D5016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7D5016">
        <w:rPr>
          <w:rFonts w:ascii="Arial" w:hAnsi="Arial" w:cs="Arial"/>
          <w:sz w:val="24"/>
          <w:szCs w:val="24"/>
          <w:lang w:eastAsia="ar-SA"/>
        </w:rPr>
        <w:t>-подготовка проектов программ поселения по приоритетным направлениям Программы;</w:t>
      </w:r>
    </w:p>
    <w:p w:rsidR="007D5016" w:rsidRPr="007D5016" w:rsidRDefault="007D5016" w:rsidP="007D5016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7D5016">
        <w:rPr>
          <w:rFonts w:ascii="Arial" w:hAnsi="Arial" w:cs="Arial"/>
          <w:sz w:val="24"/>
          <w:szCs w:val="24"/>
          <w:lang w:eastAsia="ar-SA"/>
        </w:rPr>
        <w:lastRenderedPageBreak/>
        <w:t xml:space="preserve">-формирование бюджетных заявок на выделение средств из муниципального бюджета поселения; </w:t>
      </w:r>
    </w:p>
    <w:p w:rsidR="007D5016" w:rsidRPr="007D5016" w:rsidRDefault="007D5016" w:rsidP="007D5016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7D5016">
        <w:rPr>
          <w:rFonts w:ascii="Arial" w:hAnsi="Arial" w:cs="Arial"/>
          <w:sz w:val="24"/>
          <w:szCs w:val="24"/>
          <w:lang w:eastAsia="ar-SA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7D5016" w:rsidRPr="007D5016" w:rsidRDefault="007D5016" w:rsidP="007D5016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7D5016">
        <w:rPr>
          <w:rFonts w:ascii="Arial" w:hAnsi="Arial" w:cs="Arial"/>
          <w:sz w:val="24"/>
          <w:szCs w:val="24"/>
          <w:lang w:eastAsia="ar-SA"/>
        </w:rPr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проектов.</w:t>
      </w:r>
    </w:p>
    <w:p w:rsidR="007D5016" w:rsidRPr="007D5016" w:rsidRDefault="007D5016" w:rsidP="007D5016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7D5016">
        <w:rPr>
          <w:rFonts w:ascii="Arial" w:hAnsi="Arial" w:cs="Arial"/>
          <w:b/>
          <w:sz w:val="24"/>
          <w:szCs w:val="24"/>
          <w:lang w:eastAsia="ar-SA"/>
        </w:rPr>
        <w:t>Механизм обновления Программы.</w:t>
      </w:r>
    </w:p>
    <w:p w:rsidR="007D5016" w:rsidRPr="007D5016" w:rsidRDefault="007D5016" w:rsidP="007D5016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7D5016">
        <w:rPr>
          <w:rFonts w:ascii="Arial" w:hAnsi="Arial" w:cs="Arial"/>
          <w:sz w:val="24"/>
          <w:szCs w:val="24"/>
          <w:lang w:eastAsia="ar-SA"/>
        </w:rPr>
        <w:t>Обновление Программы производится:</w:t>
      </w:r>
    </w:p>
    <w:p w:rsidR="007D5016" w:rsidRPr="007D5016" w:rsidRDefault="007D5016" w:rsidP="007D5016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7D5016">
        <w:rPr>
          <w:rFonts w:ascii="Arial" w:hAnsi="Arial" w:cs="Arial"/>
          <w:sz w:val="24"/>
          <w:szCs w:val="24"/>
          <w:lang w:eastAsia="ar-SA"/>
        </w:rPr>
        <w:t>-при выявлении новых, необходимых к реализации мероприятий;</w:t>
      </w:r>
    </w:p>
    <w:p w:rsidR="007D5016" w:rsidRPr="007D5016" w:rsidRDefault="007D5016" w:rsidP="007D5016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7D5016">
        <w:rPr>
          <w:rFonts w:ascii="Arial" w:hAnsi="Arial" w:cs="Arial"/>
          <w:sz w:val="24"/>
          <w:szCs w:val="24"/>
          <w:lang w:eastAsia="ar-SA"/>
        </w:rPr>
        <w:t>-при появлении новых инвестиционных проектов, особо значимых для территории;</w:t>
      </w:r>
    </w:p>
    <w:p w:rsidR="007D5016" w:rsidRPr="007D5016" w:rsidRDefault="007D5016" w:rsidP="007D5016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7D5016">
        <w:rPr>
          <w:rFonts w:ascii="Arial" w:hAnsi="Arial" w:cs="Arial"/>
          <w:sz w:val="24"/>
          <w:szCs w:val="24"/>
          <w:lang w:eastAsia="ar-SA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7D5016" w:rsidRPr="007D5016" w:rsidRDefault="007D5016" w:rsidP="007D5016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7D5016">
        <w:rPr>
          <w:rFonts w:ascii="Arial" w:hAnsi="Arial" w:cs="Arial"/>
          <w:sz w:val="24"/>
          <w:szCs w:val="24"/>
          <w:lang w:eastAsia="ar-SA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7D5016" w:rsidRPr="007D5016" w:rsidRDefault="007D5016" w:rsidP="007D5016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b/>
          <w:bCs/>
          <w:kern w:val="36"/>
          <w:sz w:val="24"/>
          <w:szCs w:val="24"/>
          <w:lang w:eastAsia="ar-SA"/>
        </w:rPr>
      </w:pPr>
    </w:p>
    <w:p w:rsidR="007D5016" w:rsidRPr="007D5016" w:rsidRDefault="007D5016" w:rsidP="007D5016">
      <w:pPr>
        <w:widowControl w:val="0"/>
        <w:suppressAutoHyphens/>
        <w:autoSpaceDE w:val="0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proofErr w:type="gramStart"/>
      <w:r w:rsidRPr="007D5016">
        <w:rPr>
          <w:rFonts w:ascii="Arial" w:hAnsi="Arial" w:cs="Arial"/>
          <w:sz w:val="24"/>
          <w:szCs w:val="24"/>
          <w:lang w:eastAsia="ar-SA"/>
        </w:rPr>
        <w:t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поселения.</w:t>
      </w:r>
      <w:proofErr w:type="gramEnd"/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8E4067" w:rsidRDefault="008E4067" w:rsidP="0076785C">
      <w:pPr>
        <w:suppressAutoHyphens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:rsidR="00A757CF" w:rsidRDefault="00A757CF" w:rsidP="00C04824">
      <w:pPr>
        <w:jc w:val="right"/>
        <w:rPr>
          <w:rFonts w:ascii="Arial" w:hAnsi="Arial" w:cs="Arial"/>
          <w:sz w:val="24"/>
          <w:szCs w:val="24"/>
        </w:rPr>
      </w:pPr>
    </w:p>
    <w:sectPr w:rsidR="00A757CF" w:rsidSect="0049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OpenSymbol"/>
        <w:lang w:val="en-U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Symbol" w:hAnsi="Symbol" w:cs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Symbol"/>
        <w:color w:val="000000"/>
        <w:sz w:val="28"/>
        <w:szCs w:val="28"/>
        <w:shd w:val="clear" w:color="auto" w:fill="FFFFFF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9"/>
    <w:lvl w:ilvl="0">
      <w:start w:val="7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Symbol" w:hAnsi="Symbol" w:cs="Symbol"/>
        <w:sz w:val="28"/>
        <w:szCs w:val="28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9">
    <w:nsid w:val="0000000B"/>
    <w:multiLevelType w:val="single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8"/>
        <w:szCs w:val="28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  <w:rPr>
        <w:rFonts w:ascii="Symbol" w:hAnsi="Symbol" w:cs="OpenSymbol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03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77" w:hanging="720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34" w:hanging="720"/>
      </w:pPr>
      <w:rPr>
        <w:rFonts w:ascii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51" w:hanging="1080"/>
      </w:pPr>
      <w:rPr>
        <w:rFonts w:ascii="Symbol" w:hAnsi="Symbol" w:cs="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08" w:hanging="1080"/>
      </w:pPr>
      <w:rPr>
        <w:rFonts w:ascii="Symbol" w:hAnsi="Symbol" w:cs="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25" w:hanging="1440"/>
      </w:pPr>
      <w:rPr>
        <w:rFonts w:ascii="Symbol" w:hAnsi="Symbol" w:cs="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82" w:hanging="1440"/>
      </w:pPr>
      <w:rPr>
        <w:rFonts w:ascii="Symbol" w:hAnsi="Symbol" w:cs="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99" w:hanging="1800"/>
      </w:pPr>
      <w:rPr>
        <w:rFonts w:ascii="Symbol" w:hAnsi="Symbol" w:cs="Symbol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8"/>
        <w:szCs w:val="28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/>
      </w:r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Times New Roman"/>
        <w:sz w:val="24"/>
        <w:szCs w:val="24"/>
      </w:rPr>
    </w:lvl>
  </w:abstractNum>
  <w:abstractNum w:abstractNumId="16">
    <w:nsid w:val="00000012"/>
    <w:multiLevelType w:val="singleLevel"/>
    <w:tmpl w:val="00000012"/>
    <w:name w:val="WW8Num18"/>
    <w:lvl w:ilvl="0">
      <w:start w:val="7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Symbol" w:hAnsi="Symbol" w:cs="Symbol"/>
      </w:rPr>
    </w:lvl>
  </w:abstractNum>
  <w:abstractNum w:abstractNumId="17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8"/>
        <w:szCs w:val="28"/>
      </w:r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</w:rPr>
    </w:lvl>
  </w:abstractNum>
  <w:abstractNum w:abstractNumId="19">
    <w:nsid w:val="05E71AFB"/>
    <w:multiLevelType w:val="multilevel"/>
    <w:tmpl w:val="7180C7EA"/>
    <w:styleLink w:val="WWNum15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0">
    <w:nsid w:val="0C252A2F"/>
    <w:multiLevelType w:val="multilevel"/>
    <w:tmpl w:val="15C43CE0"/>
    <w:styleLink w:val="WWNum2"/>
    <w:lvl w:ilvl="0">
      <w:start w:val="8"/>
      <w:numFmt w:val="decimal"/>
      <w:lvlText w:val="%1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0" w:firstLine="0"/>
      </w:pPr>
    </w:lvl>
    <w:lvl w:ilvl="2">
      <w:start w:val="2007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21">
    <w:nsid w:val="0DDB3CFA"/>
    <w:multiLevelType w:val="hybridMultilevel"/>
    <w:tmpl w:val="D1345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DE6A78"/>
    <w:multiLevelType w:val="multilevel"/>
    <w:tmpl w:val="860ABB5A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3">
    <w:nsid w:val="149F4CA4"/>
    <w:multiLevelType w:val="hybridMultilevel"/>
    <w:tmpl w:val="CB7A7AD4"/>
    <w:lvl w:ilvl="0" w:tplc="4580999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>
    <w:nsid w:val="3C1123A3"/>
    <w:multiLevelType w:val="multilevel"/>
    <w:tmpl w:val="B92C48CC"/>
    <w:styleLink w:val="WWOutlineListStyle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5">
    <w:nsid w:val="3CB100A2"/>
    <w:multiLevelType w:val="multilevel"/>
    <w:tmpl w:val="E856E9C0"/>
    <w:styleLink w:val="WWNum1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6">
    <w:nsid w:val="431D69BB"/>
    <w:multiLevelType w:val="multilevel"/>
    <w:tmpl w:val="EE1EAB0E"/>
    <w:styleLink w:val="WWNum7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7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CC2DC0"/>
    <w:multiLevelType w:val="multilevel"/>
    <w:tmpl w:val="B68C8F36"/>
    <w:styleLink w:val="WWNum1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9">
    <w:nsid w:val="55E56C6B"/>
    <w:multiLevelType w:val="multilevel"/>
    <w:tmpl w:val="1EC0032A"/>
    <w:styleLink w:val="WWNum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0">
    <w:nsid w:val="598B6374"/>
    <w:multiLevelType w:val="multilevel"/>
    <w:tmpl w:val="4F1689AC"/>
    <w:styleLink w:val="WWNum4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1">
    <w:nsid w:val="5F2A2AF7"/>
    <w:multiLevelType w:val="multilevel"/>
    <w:tmpl w:val="272E530E"/>
    <w:styleLink w:val="WWNum3"/>
    <w:lvl w:ilvl="0">
      <w:start w:val="8"/>
      <w:numFmt w:val="decimal"/>
      <w:lvlText w:val="%1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0" w:firstLine="0"/>
      </w:pPr>
    </w:lvl>
    <w:lvl w:ilvl="2">
      <w:start w:val="2007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2">
    <w:nsid w:val="64EF6ACF"/>
    <w:multiLevelType w:val="multilevel"/>
    <w:tmpl w:val="CCEC1012"/>
    <w:styleLink w:val="WWNum10"/>
    <w:lvl w:ilvl="0">
      <w:numFmt w:val="bullet"/>
      <w:lvlText w:val=""/>
      <w:lvlJc w:val="left"/>
      <w:pPr>
        <w:ind w:left="0" w:firstLine="0"/>
      </w:pPr>
      <w:rPr>
        <w:rFonts w:cs="Symbol"/>
      </w:rPr>
    </w:lvl>
    <w:lvl w:ilvl="1">
      <w:numFmt w:val="bullet"/>
      <w:lvlText w:val=""/>
      <w:lvlJc w:val="left"/>
      <w:pPr>
        <w:ind w:left="0" w:firstLine="0"/>
      </w:pPr>
      <w:rPr>
        <w:rFonts w:cs="Symbol"/>
      </w:rPr>
    </w:lvl>
    <w:lvl w:ilvl="2">
      <w:numFmt w:val="bullet"/>
      <w:lvlText w:val=""/>
      <w:lvlJc w:val="left"/>
      <w:pPr>
        <w:ind w:left="0" w:firstLine="0"/>
      </w:pPr>
      <w:rPr>
        <w:rFonts w:cs="Symbol"/>
      </w:rPr>
    </w:lvl>
    <w:lvl w:ilvl="3">
      <w:numFmt w:val="bullet"/>
      <w:lvlText w:val=""/>
      <w:lvlJc w:val="left"/>
      <w:pPr>
        <w:ind w:left="0" w:firstLine="0"/>
      </w:pPr>
      <w:rPr>
        <w:rFonts w:cs="Symbol"/>
      </w:rPr>
    </w:lvl>
    <w:lvl w:ilvl="4">
      <w:numFmt w:val="bullet"/>
      <w:lvlText w:val=""/>
      <w:lvlJc w:val="left"/>
      <w:pPr>
        <w:ind w:left="0" w:firstLine="0"/>
      </w:pPr>
      <w:rPr>
        <w:rFonts w:cs="Symbol"/>
      </w:rPr>
    </w:lvl>
    <w:lvl w:ilvl="5">
      <w:numFmt w:val="bullet"/>
      <w:lvlText w:val=""/>
      <w:lvlJc w:val="left"/>
      <w:pPr>
        <w:ind w:left="0" w:firstLine="0"/>
      </w:pPr>
      <w:rPr>
        <w:rFonts w:cs="Symbol"/>
      </w:rPr>
    </w:lvl>
    <w:lvl w:ilvl="6">
      <w:numFmt w:val="bullet"/>
      <w:lvlText w:val=""/>
      <w:lvlJc w:val="left"/>
      <w:pPr>
        <w:ind w:left="0" w:firstLine="0"/>
      </w:pPr>
      <w:rPr>
        <w:rFonts w:cs="Symbol"/>
      </w:rPr>
    </w:lvl>
    <w:lvl w:ilvl="7">
      <w:numFmt w:val="bullet"/>
      <w:lvlText w:val=""/>
      <w:lvlJc w:val="left"/>
      <w:pPr>
        <w:ind w:left="0" w:firstLine="0"/>
      </w:pPr>
      <w:rPr>
        <w:rFonts w:cs="Symbol"/>
      </w:rPr>
    </w:lvl>
    <w:lvl w:ilvl="8">
      <w:numFmt w:val="bullet"/>
      <w:lvlText w:val=""/>
      <w:lvlJc w:val="left"/>
      <w:pPr>
        <w:ind w:left="0" w:firstLine="0"/>
      </w:pPr>
      <w:rPr>
        <w:rFonts w:cs="Symbol"/>
      </w:rPr>
    </w:lvl>
  </w:abstractNum>
  <w:abstractNum w:abstractNumId="33">
    <w:nsid w:val="67E50FB3"/>
    <w:multiLevelType w:val="multilevel"/>
    <w:tmpl w:val="E95AC838"/>
    <w:styleLink w:val="WWNum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4">
    <w:nsid w:val="6A7008ED"/>
    <w:multiLevelType w:val="multilevel"/>
    <w:tmpl w:val="40BE4C1E"/>
    <w:styleLink w:val="WWNum11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5">
    <w:nsid w:val="738754BD"/>
    <w:multiLevelType w:val="multilevel"/>
    <w:tmpl w:val="2200AEF2"/>
    <w:styleLink w:val="WWNum1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6">
    <w:nsid w:val="7E8C0CC6"/>
    <w:multiLevelType w:val="multilevel"/>
    <w:tmpl w:val="59C2EF6E"/>
    <w:styleLink w:val="WW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37">
    <w:nsid w:val="7FE01197"/>
    <w:multiLevelType w:val="multilevel"/>
    <w:tmpl w:val="137863AE"/>
    <w:styleLink w:val="WWNum6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24"/>
  </w:num>
  <w:num w:numId="2">
    <w:abstractNumId w:val="36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0"/>
  </w:num>
  <w:num w:numId="12">
    <w:abstractNumId w:val="22"/>
  </w:num>
  <w:num w:numId="13">
    <w:abstractNumId w:val="25"/>
  </w:num>
  <w:num w:numId="14">
    <w:abstractNumId w:val="28"/>
  </w:num>
  <w:num w:numId="15">
    <w:abstractNumId w:val="29"/>
  </w:num>
  <w:num w:numId="16">
    <w:abstractNumId w:val="30"/>
  </w:num>
  <w:num w:numId="17">
    <w:abstractNumId w:val="31"/>
  </w:num>
  <w:num w:numId="18">
    <w:abstractNumId w:val="32"/>
  </w:num>
  <w:num w:numId="19">
    <w:abstractNumId w:val="34"/>
  </w:num>
  <w:num w:numId="20">
    <w:abstractNumId w:val="35"/>
  </w:num>
  <w:num w:numId="21">
    <w:abstractNumId w:val="37"/>
  </w:num>
  <w:num w:numId="22">
    <w:abstractNumId w:val="27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EE8"/>
    <w:rsid w:val="000522AE"/>
    <w:rsid w:val="0006025C"/>
    <w:rsid w:val="000A62C5"/>
    <w:rsid w:val="000C09CE"/>
    <w:rsid w:val="00103FA2"/>
    <w:rsid w:val="001211F5"/>
    <w:rsid w:val="0012311E"/>
    <w:rsid w:val="001B512E"/>
    <w:rsid w:val="001D4D5F"/>
    <w:rsid w:val="001E6375"/>
    <w:rsid w:val="002112F2"/>
    <w:rsid w:val="00257830"/>
    <w:rsid w:val="002A2F7E"/>
    <w:rsid w:val="002F4B0F"/>
    <w:rsid w:val="003602B6"/>
    <w:rsid w:val="003633E4"/>
    <w:rsid w:val="00393E53"/>
    <w:rsid w:val="00494121"/>
    <w:rsid w:val="004B02DC"/>
    <w:rsid w:val="004D2A6A"/>
    <w:rsid w:val="004D7931"/>
    <w:rsid w:val="0051478B"/>
    <w:rsid w:val="00530B06"/>
    <w:rsid w:val="00543F3D"/>
    <w:rsid w:val="00563344"/>
    <w:rsid w:val="00570ECE"/>
    <w:rsid w:val="00575B9C"/>
    <w:rsid w:val="005C606C"/>
    <w:rsid w:val="006641D7"/>
    <w:rsid w:val="00686841"/>
    <w:rsid w:val="006F554A"/>
    <w:rsid w:val="00735274"/>
    <w:rsid w:val="00764BE6"/>
    <w:rsid w:val="00765B76"/>
    <w:rsid w:val="0076785C"/>
    <w:rsid w:val="00793081"/>
    <w:rsid w:val="007B3B25"/>
    <w:rsid w:val="007C0C8A"/>
    <w:rsid w:val="007C40A8"/>
    <w:rsid w:val="007D5016"/>
    <w:rsid w:val="00875AA2"/>
    <w:rsid w:val="008E4067"/>
    <w:rsid w:val="0090124B"/>
    <w:rsid w:val="00971FD9"/>
    <w:rsid w:val="009F1FA6"/>
    <w:rsid w:val="00A0626C"/>
    <w:rsid w:val="00A532D8"/>
    <w:rsid w:val="00A757CF"/>
    <w:rsid w:val="00A933E7"/>
    <w:rsid w:val="00AA2625"/>
    <w:rsid w:val="00AA5B93"/>
    <w:rsid w:val="00AA6296"/>
    <w:rsid w:val="00AB263C"/>
    <w:rsid w:val="00B93EEB"/>
    <w:rsid w:val="00C04824"/>
    <w:rsid w:val="00C17C45"/>
    <w:rsid w:val="00C24D3D"/>
    <w:rsid w:val="00C2673C"/>
    <w:rsid w:val="00C852FF"/>
    <w:rsid w:val="00D06F31"/>
    <w:rsid w:val="00D56746"/>
    <w:rsid w:val="00D56C11"/>
    <w:rsid w:val="00D5716A"/>
    <w:rsid w:val="00D60BCB"/>
    <w:rsid w:val="00D6288A"/>
    <w:rsid w:val="00D80C00"/>
    <w:rsid w:val="00D8627D"/>
    <w:rsid w:val="00DB4765"/>
    <w:rsid w:val="00DE5D2A"/>
    <w:rsid w:val="00DE7EE8"/>
    <w:rsid w:val="00E3734A"/>
    <w:rsid w:val="00F07743"/>
    <w:rsid w:val="00FD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7EE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B4765"/>
    <w:pPr>
      <w:keepNext/>
      <w:keepLines/>
      <w:widowControl w:val="0"/>
      <w:suppressAutoHyphens/>
      <w:autoSpaceDN w:val="0"/>
      <w:spacing w:before="200" w:line="276" w:lineRule="auto"/>
      <w:outlineLvl w:val="1"/>
    </w:pPr>
    <w:rPr>
      <w:rFonts w:ascii="Cambria" w:hAnsi="Cambria"/>
      <w:b/>
      <w:bCs/>
      <w:color w:val="4F81BD" w:themeColor="accent1"/>
      <w:kern w:val="3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7E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E7EE8"/>
    <w:pPr>
      <w:keepNext/>
      <w:jc w:val="center"/>
      <w:outlineLvl w:val="3"/>
    </w:pPr>
    <w:rPr>
      <w:sz w:val="24"/>
      <w:u w:val="single"/>
    </w:rPr>
  </w:style>
  <w:style w:type="paragraph" w:styleId="5">
    <w:name w:val="heading 5"/>
    <w:basedOn w:val="a"/>
    <w:next w:val="a"/>
    <w:link w:val="50"/>
    <w:semiHidden/>
    <w:unhideWhenUsed/>
    <w:qFormat/>
    <w:rsid w:val="00DE7E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E7EE8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DE7EE8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DE7EE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E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E7EE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E7EE8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DE7EE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E7E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DE7E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DE7EE8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E7EE8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DE7EE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DE7EE8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E7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DE7EE8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semiHidden/>
    <w:rsid w:val="00DE7EE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9">
    <w:name w:val="Знак Знак Знак Знак"/>
    <w:basedOn w:val="a"/>
    <w:rsid w:val="00DE7E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DE7E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6785C"/>
  </w:style>
  <w:style w:type="character" w:styleId="aa">
    <w:name w:val="Hyperlink"/>
    <w:uiPriority w:val="99"/>
    <w:semiHidden/>
    <w:unhideWhenUsed/>
    <w:rsid w:val="0076785C"/>
    <w:rPr>
      <w:color w:val="0000FF"/>
      <w:u w:val="single"/>
    </w:rPr>
  </w:style>
  <w:style w:type="character" w:styleId="ab">
    <w:name w:val="FollowedHyperlink"/>
    <w:basedOn w:val="a0"/>
    <w:semiHidden/>
    <w:unhideWhenUsed/>
    <w:rsid w:val="0076785C"/>
    <w:rPr>
      <w:color w:val="800080" w:themeColor="followedHyperlink"/>
      <w:u w:val="single"/>
    </w:rPr>
  </w:style>
  <w:style w:type="paragraph" w:styleId="ac">
    <w:name w:val="footer"/>
    <w:basedOn w:val="a"/>
    <w:link w:val="ad"/>
    <w:semiHidden/>
    <w:unhideWhenUsed/>
    <w:rsid w:val="0076785C"/>
    <w:pPr>
      <w:tabs>
        <w:tab w:val="center" w:pos="4677"/>
        <w:tab w:val="right" w:pos="9355"/>
      </w:tabs>
      <w:suppressAutoHyphens/>
    </w:pPr>
    <w:rPr>
      <w:sz w:val="24"/>
      <w:szCs w:val="24"/>
      <w:lang w:val="x-none" w:eastAsia="ar-SA"/>
    </w:rPr>
  </w:style>
  <w:style w:type="character" w:customStyle="1" w:styleId="ad">
    <w:name w:val="Нижний колонтитул Знак"/>
    <w:basedOn w:val="a0"/>
    <w:link w:val="ac"/>
    <w:semiHidden/>
    <w:rsid w:val="0076785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e">
    <w:name w:val="No Spacing"/>
    <w:qFormat/>
    <w:rsid w:val="0076785C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76785C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0">
    <w:name w:val="Содержимое таблицы"/>
    <w:basedOn w:val="a"/>
    <w:rsid w:val="0076785C"/>
    <w:pPr>
      <w:suppressLineNumbers/>
      <w:suppressAutoHyphens/>
    </w:pPr>
    <w:rPr>
      <w:sz w:val="24"/>
      <w:szCs w:val="24"/>
      <w:lang w:eastAsia="ar-SA"/>
    </w:rPr>
  </w:style>
  <w:style w:type="paragraph" w:customStyle="1" w:styleId="S">
    <w:name w:val="S_Обычный"/>
    <w:basedOn w:val="a"/>
    <w:rsid w:val="0076785C"/>
    <w:pPr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76785C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22">
    <w:name w:val="Список_маркир.2"/>
    <w:basedOn w:val="a"/>
    <w:rsid w:val="0076785C"/>
    <w:pPr>
      <w:tabs>
        <w:tab w:val="left" w:pos="1021"/>
      </w:tabs>
      <w:suppressAutoHyphens/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Style2">
    <w:name w:val="Style2"/>
    <w:basedOn w:val="a"/>
    <w:rsid w:val="0076785C"/>
    <w:pPr>
      <w:widowControl w:val="0"/>
      <w:autoSpaceDE w:val="0"/>
      <w:spacing w:line="410" w:lineRule="exact"/>
      <w:ind w:firstLine="835"/>
      <w:jc w:val="both"/>
    </w:pPr>
    <w:rPr>
      <w:sz w:val="24"/>
      <w:szCs w:val="24"/>
      <w:lang w:eastAsia="ar-SA"/>
    </w:rPr>
  </w:style>
  <w:style w:type="paragraph" w:customStyle="1" w:styleId="Style3">
    <w:name w:val="Style3"/>
    <w:basedOn w:val="a"/>
    <w:rsid w:val="0076785C"/>
    <w:pPr>
      <w:widowControl w:val="0"/>
      <w:autoSpaceDE w:val="0"/>
      <w:spacing w:line="410" w:lineRule="exact"/>
      <w:ind w:firstLine="830"/>
      <w:jc w:val="both"/>
    </w:pPr>
    <w:rPr>
      <w:sz w:val="24"/>
      <w:szCs w:val="24"/>
      <w:lang w:eastAsia="ar-SA"/>
    </w:rPr>
  </w:style>
  <w:style w:type="paragraph" w:customStyle="1" w:styleId="Style4">
    <w:name w:val="Style4"/>
    <w:basedOn w:val="a"/>
    <w:rsid w:val="0076785C"/>
    <w:pPr>
      <w:widowControl w:val="0"/>
      <w:autoSpaceDE w:val="0"/>
      <w:spacing w:line="416" w:lineRule="exact"/>
      <w:ind w:firstLine="835"/>
      <w:jc w:val="both"/>
    </w:pPr>
    <w:rPr>
      <w:sz w:val="24"/>
      <w:szCs w:val="24"/>
      <w:lang w:eastAsia="ar-SA"/>
    </w:rPr>
  </w:style>
  <w:style w:type="paragraph" w:customStyle="1" w:styleId="Style6">
    <w:name w:val="Style6"/>
    <w:basedOn w:val="a"/>
    <w:rsid w:val="0076785C"/>
    <w:pPr>
      <w:widowControl w:val="0"/>
      <w:autoSpaceDE w:val="0"/>
      <w:spacing w:line="418" w:lineRule="exact"/>
      <w:ind w:firstLine="614"/>
    </w:pPr>
    <w:rPr>
      <w:sz w:val="24"/>
      <w:szCs w:val="24"/>
      <w:lang w:eastAsia="ar-SA"/>
    </w:rPr>
  </w:style>
  <w:style w:type="paragraph" w:customStyle="1" w:styleId="p10">
    <w:name w:val="p10"/>
    <w:basedOn w:val="a"/>
    <w:rsid w:val="0076785C"/>
    <w:pPr>
      <w:spacing w:before="280" w:after="280"/>
    </w:pPr>
    <w:rPr>
      <w:sz w:val="24"/>
      <w:szCs w:val="24"/>
      <w:lang w:eastAsia="ar-SA"/>
    </w:rPr>
  </w:style>
  <w:style w:type="character" w:customStyle="1" w:styleId="FontStyle12">
    <w:name w:val="Font Style12"/>
    <w:rsid w:val="0076785C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DB4765"/>
    <w:rPr>
      <w:rFonts w:ascii="Cambria" w:eastAsia="Times New Roman" w:hAnsi="Cambria" w:cs="Times New Roman"/>
      <w:b/>
      <w:bCs/>
      <w:color w:val="4F81BD" w:themeColor="accent1"/>
      <w:kern w:val="3"/>
      <w:sz w:val="26"/>
      <w:szCs w:val="26"/>
    </w:rPr>
  </w:style>
  <w:style w:type="numbering" w:customStyle="1" w:styleId="23">
    <w:name w:val="Нет списка2"/>
    <w:next w:val="a2"/>
    <w:uiPriority w:val="99"/>
    <w:semiHidden/>
    <w:unhideWhenUsed/>
    <w:rsid w:val="00DB4765"/>
  </w:style>
  <w:style w:type="paragraph" w:customStyle="1" w:styleId="Standard">
    <w:name w:val="Standard"/>
    <w:semiHidden/>
    <w:rsid w:val="00DB4765"/>
    <w:pPr>
      <w:suppressAutoHyphens/>
      <w:autoSpaceDN w:val="0"/>
    </w:pPr>
    <w:rPr>
      <w:rFonts w:ascii="Calibri" w:eastAsia="Lucida Sans Unicode" w:hAnsi="Calibri" w:cs="Calibri"/>
      <w:kern w:val="3"/>
    </w:rPr>
  </w:style>
  <w:style w:type="paragraph" w:customStyle="1" w:styleId="Textbody">
    <w:name w:val="Text body"/>
    <w:basedOn w:val="Standard"/>
    <w:semiHidden/>
    <w:rsid w:val="00DB4765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basedOn w:val="Standard"/>
    <w:next w:val="Textbody"/>
    <w:semiHidden/>
    <w:rsid w:val="00DB4765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Index">
    <w:name w:val="Index"/>
    <w:basedOn w:val="Standard"/>
    <w:semiHidden/>
    <w:rsid w:val="00DB4765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semiHidden/>
    <w:rsid w:val="00DB4765"/>
    <w:pPr>
      <w:tabs>
        <w:tab w:val="left" w:pos="283"/>
      </w:tabs>
      <w:spacing w:after="0" w:line="240" w:lineRule="auto"/>
      <w:ind w:left="283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Название3"/>
    <w:basedOn w:val="Standard"/>
    <w:semiHidden/>
    <w:rsid w:val="00DB4765"/>
    <w:pPr>
      <w:suppressLineNumbers/>
      <w:spacing w:before="120" w:after="120"/>
    </w:pPr>
    <w:rPr>
      <w:rFonts w:eastAsia="Calibri" w:cs="Mangal"/>
      <w:i/>
      <w:iCs/>
      <w:sz w:val="24"/>
      <w:szCs w:val="24"/>
      <w:lang w:eastAsia="ar-SA"/>
    </w:rPr>
  </w:style>
  <w:style w:type="paragraph" w:customStyle="1" w:styleId="32">
    <w:name w:val="Указатель3"/>
    <w:basedOn w:val="Standard"/>
    <w:semiHidden/>
    <w:rsid w:val="00DB4765"/>
    <w:pPr>
      <w:suppressLineNumbers/>
    </w:pPr>
    <w:rPr>
      <w:rFonts w:eastAsia="Calibri" w:cs="Mangal"/>
      <w:lang w:eastAsia="ar-SA"/>
    </w:rPr>
  </w:style>
  <w:style w:type="paragraph" w:customStyle="1" w:styleId="24">
    <w:name w:val="Название2"/>
    <w:basedOn w:val="Standard"/>
    <w:semiHidden/>
    <w:rsid w:val="00DB4765"/>
    <w:pPr>
      <w:suppressLineNumbers/>
      <w:spacing w:before="120" w:after="120"/>
    </w:pPr>
    <w:rPr>
      <w:rFonts w:eastAsia="Calibri" w:cs="Mangal"/>
      <w:i/>
      <w:iCs/>
      <w:sz w:val="24"/>
      <w:szCs w:val="24"/>
      <w:lang w:eastAsia="ar-SA"/>
    </w:rPr>
  </w:style>
  <w:style w:type="paragraph" w:customStyle="1" w:styleId="25">
    <w:name w:val="Указатель2"/>
    <w:basedOn w:val="Standard"/>
    <w:semiHidden/>
    <w:rsid w:val="00DB4765"/>
    <w:pPr>
      <w:suppressLineNumbers/>
    </w:pPr>
    <w:rPr>
      <w:rFonts w:eastAsia="Calibri" w:cs="Mangal"/>
      <w:lang w:eastAsia="ar-SA"/>
    </w:rPr>
  </w:style>
  <w:style w:type="paragraph" w:customStyle="1" w:styleId="12">
    <w:name w:val="Название1"/>
    <w:basedOn w:val="Standard"/>
    <w:semiHidden/>
    <w:rsid w:val="00DB4765"/>
    <w:pPr>
      <w:suppressLineNumbers/>
      <w:spacing w:before="120" w:after="120"/>
    </w:pPr>
    <w:rPr>
      <w:rFonts w:eastAsia="Calibri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Standard"/>
    <w:semiHidden/>
    <w:rsid w:val="00DB4765"/>
    <w:pPr>
      <w:suppressLineNumbers/>
    </w:pPr>
    <w:rPr>
      <w:rFonts w:eastAsia="Calibri" w:cs="Mangal"/>
      <w:lang w:eastAsia="ar-SA"/>
    </w:rPr>
  </w:style>
  <w:style w:type="paragraph" w:customStyle="1" w:styleId="HTML1">
    <w:name w:val="Стандартный HTML1"/>
    <w:basedOn w:val="Standard"/>
    <w:semiHidden/>
    <w:rsid w:val="00DB4765"/>
    <w:pPr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4">
    <w:name w:val="Обычный (веб)1"/>
    <w:basedOn w:val="Standard"/>
    <w:semiHidden/>
    <w:rsid w:val="00DB4765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Красная строка1"/>
    <w:basedOn w:val="Textbody"/>
    <w:semiHidden/>
    <w:rsid w:val="00DB4765"/>
    <w:pPr>
      <w:tabs>
        <w:tab w:val="clear" w:pos="0"/>
      </w:tabs>
      <w:spacing w:line="100" w:lineRule="atLeast"/>
      <w:ind w:firstLine="210"/>
      <w:jc w:val="left"/>
    </w:pPr>
    <w:rPr>
      <w:sz w:val="24"/>
      <w:szCs w:val="24"/>
      <w:lang w:eastAsia="ar-SA"/>
    </w:rPr>
  </w:style>
  <w:style w:type="paragraph" w:customStyle="1" w:styleId="310">
    <w:name w:val="Основной текст с отступом 31"/>
    <w:basedOn w:val="Standard"/>
    <w:semiHidden/>
    <w:rsid w:val="00DB4765"/>
    <w:pPr>
      <w:spacing w:after="120"/>
      <w:ind w:left="283"/>
    </w:pPr>
    <w:rPr>
      <w:rFonts w:eastAsia="Calibri" w:cs="Times New Roman"/>
      <w:sz w:val="16"/>
      <w:szCs w:val="16"/>
      <w:lang w:eastAsia="ar-SA"/>
    </w:rPr>
  </w:style>
  <w:style w:type="paragraph" w:customStyle="1" w:styleId="af1">
    <w:name w:val="Знак Знак Знак Знак Знак Знак Знак"/>
    <w:basedOn w:val="Standard"/>
    <w:semiHidden/>
    <w:rsid w:val="00DB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TableContents">
    <w:name w:val="Table Contents"/>
    <w:basedOn w:val="Standard"/>
    <w:semiHidden/>
    <w:rsid w:val="00DB4765"/>
    <w:pPr>
      <w:suppressLineNumber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Абзац списка1"/>
    <w:basedOn w:val="Standard"/>
    <w:semiHidden/>
    <w:rsid w:val="00DB4765"/>
    <w:pPr>
      <w:spacing w:after="0"/>
      <w:ind w:left="720"/>
    </w:pPr>
    <w:rPr>
      <w:rFonts w:eastAsia="Calibri" w:cs="Times New Roman"/>
      <w:lang w:eastAsia="ar-SA"/>
    </w:rPr>
  </w:style>
  <w:style w:type="paragraph" w:customStyle="1" w:styleId="17">
    <w:name w:val="Без интервала1"/>
    <w:semiHidden/>
    <w:rsid w:val="00DB4765"/>
    <w:pPr>
      <w:widowControl w:val="0"/>
      <w:suppressAutoHyphens/>
      <w:autoSpaceDN w:val="0"/>
      <w:spacing w:after="0" w:line="240" w:lineRule="auto"/>
    </w:pPr>
    <w:rPr>
      <w:rFonts w:ascii="Times New Roman CYR" w:eastAsia="Times New Roman" w:hAnsi="Times New Roman CYR" w:cs="Times New Roman CYR"/>
      <w:kern w:val="3"/>
      <w:sz w:val="24"/>
      <w:szCs w:val="24"/>
      <w:lang w:eastAsia="ar-SA"/>
    </w:rPr>
  </w:style>
  <w:style w:type="paragraph" w:customStyle="1" w:styleId="text">
    <w:name w:val="text"/>
    <w:basedOn w:val="Standard"/>
    <w:semiHidden/>
    <w:rsid w:val="00DB4765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Текст сноски1"/>
    <w:basedOn w:val="Standard"/>
    <w:semiHidden/>
    <w:rsid w:val="00DB4765"/>
    <w:pPr>
      <w:spacing w:after="0" w:line="100" w:lineRule="atLeast"/>
    </w:pPr>
    <w:rPr>
      <w:rFonts w:eastAsia="Calibri" w:cs="Times New Roman"/>
      <w:sz w:val="20"/>
      <w:szCs w:val="20"/>
      <w:lang w:eastAsia="ar-SA"/>
    </w:rPr>
  </w:style>
  <w:style w:type="paragraph" w:customStyle="1" w:styleId="19">
    <w:name w:val="Текст выноски1"/>
    <w:basedOn w:val="Standard"/>
    <w:semiHidden/>
    <w:rsid w:val="00DB4765"/>
    <w:pPr>
      <w:spacing w:after="0" w:line="100" w:lineRule="atLeast"/>
    </w:pPr>
    <w:rPr>
      <w:rFonts w:ascii="Tahoma" w:eastAsia="Calibri" w:hAnsi="Tahoma" w:cs="Tahoma"/>
      <w:sz w:val="16"/>
      <w:szCs w:val="16"/>
      <w:lang w:eastAsia="ar-SA"/>
    </w:rPr>
  </w:style>
  <w:style w:type="paragraph" w:customStyle="1" w:styleId="Left">
    <w:name w:val="Left"/>
    <w:semiHidden/>
    <w:rsid w:val="00DB476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ableHeading">
    <w:name w:val="Table Heading"/>
    <w:basedOn w:val="TableContents"/>
    <w:semiHidden/>
    <w:rsid w:val="00DB4765"/>
    <w:pPr>
      <w:jc w:val="center"/>
    </w:pPr>
    <w:rPr>
      <w:b/>
      <w:bCs/>
    </w:rPr>
  </w:style>
  <w:style w:type="paragraph" w:customStyle="1" w:styleId="S2">
    <w:name w:val="S_Заголовок 2"/>
    <w:basedOn w:val="2"/>
    <w:semiHidden/>
    <w:rsid w:val="00DB4765"/>
    <w:pPr>
      <w:keepNext w:val="0"/>
      <w:keepLines w:val="0"/>
      <w:widowControl/>
      <w:spacing w:before="0" w:after="120" w:line="240" w:lineRule="auto"/>
      <w:ind w:left="709"/>
      <w:jc w:val="center"/>
    </w:pPr>
    <w:rPr>
      <w:rFonts w:ascii="Calibri" w:hAnsi="Calibri" w:cs="Calibri"/>
      <w:b w:val="0"/>
      <w:bCs w:val="0"/>
      <w:color w:val="auto"/>
      <w:sz w:val="24"/>
      <w:szCs w:val="24"/>
      <w:lang w:val="en-US"/>
    </w:rPr>
  </w:style>
  <w:style w:type="paragraph" w:customStyle="1" w:styleId="af2">
    <w:name w:val="основной текст"/>
    <w:basedOn w:val="Standard"/>
    <w:semiHidden/>
    <w:rsid w:val="00DB4765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Default">
    <w:name w:val="Default"/>
    <w:semiHidden/>
    <w:rsid w:val="00DB4765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customStyle="1" w:styleId="ConsPlusNonformat">
    <w:name w:val="ConsPlusNonformat"/>
    <w:semiHidden/>
    <w:rsid w:val="00DB4765"/>
    <w:pPr>
      <w:suppressAutoHyphens/>
      <w:autoSpaceDN w:val="0"/>
      <w:spacing w:after="0" w:line="240" w:lineRule="auto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1a">
    <w:name w:val="Знак Знак Знак Знак Знак1 Знак"/>
    <w:basedOn w:val="Standard"/>
    <w:semiHidden/>
    <w:rsid w:val="00DB476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Subtitle"/>
    <w:basedOn w:val="a"/>
    <w:next w:val="a"/>
    <w:link w:val="af4"/>
    <w:qFormat/>
    <w:rsid w:val="00DB4765"/>
    <w:pPr>
      <w:numPr>
        <w:ilvl w:val="1"/>
      </w:numPr>
      <w:autoSpaceDN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4">
    <w:name w:val="Подзаголовок Знак"/>
    <w:basedOn w:val="a0"/>
    <w:link w:val="af3"/>
    <w:rsid w:val="00DB47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5">
    <w:name w:val="header"/>
    <w:basedOn w:val="a"/>
    <w:link w:val="af6"/>
    <w:semiHidden/>
    <w:unhideWhenUsed/>
    <w:rsid w:val="00DB4765"/>
    <w:pPr>
      <w:tabs>
        <w:tab w:val="center" w:pos="4677"/>
        <w:tab w:val="right" w:pos="9355"/>
      </w:tabs>
      <w:autoSpaceDN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semiHidden/>
    <w:rsid w:val="00DB4765"/>
    <w:rPr>
      <w:rFonts w:ascii="Calibri" w:eastAsia="Calibri" w:hAnsi="Calibri" w:cs="Times New Roman"/>
    </w:rPr>
  </w:style>
  <w:style w:type="character" w:customStyle="1" w:styleId="Internetlink">
    <w:name w:val="Internet link"/>
    <w:rsid w:val="00DB4765"/>
    <w:rPr>
      <w:color w:val="0000FF"/>
      <w:u w:val="single" w:color="000000"/>
    </w:rPr>
  </w:style>
  <w:style w:type="character" w:customStyle="1" w:styleId="af7">
    <w:name w:val="Основной текст с отступом Знак"/>
    <w:basedOn w:val="a0"/>
    <w:rsid w:val="00DB4765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character" w:customStyle="1" w:styleId="ConsPlusNormal0">
    <w:name w:val="ConsPlusNormal Знак"/>
    <w:rsid w:val="00DB4765"/>
    <w:rPr>
      <w:rFonts w:ascii="Arial" w:eastAsia="Arial" w:hAnsi="Arial" w:cs="Arial" w:hint="default"/>
      <w:kern w:val="3"/>
      <w:lang w:eastAsia="ar-SA"/>
    </w:rPr>
  </w:style>
  <w:style w:type="character" w:customStyle="1" w:styleId="S20">
    <w:name w:val="S_Заголовок 2 Знак Знак"/>
    <w:rsid w:val="00DB4765"/>
    <w:rPr>
      <w:sz w:val="24"/>
      <w:szCs w:val="24"/>
      <w:lang w:val="en-US" w:eastAsia="en-US"/>
    </w:rPr>
  </w:style>
  <w:style w:type="character" w:customStyle="1" w:styleId="1b">
    <w:name w:val="Основной шрифт абзаца1"/>
    <w:rsid w:val="00DB4765"/>
  </w:style>
  <w:style w:type="character" w:customStyle="1" w:styleId="WW8Num2z0">
    <w:name w:val="WW8Num2z0"/>
    <w:rsid w:val="00DB4765"/>
    <w:rPr>
      <w:rFonts w:ascii="Symbol" w:hAnsi="Symbol" w:cs="Symbol" w:hint="default"/>
    </w:rPr>
  </w:style>
  <w:style w:type="character" w:customStyle="1" w:styleId="WW8Num3z0">
    <w:name w:val="WW8Num3z0"/>
    <w:rsid w:val="00DB4765"/>
    <w:rPr>
      <w:rFonts w:ascii="Times New Roman" w:hAnsi="Times New Roman" w:cs="Times New Roman" w:hint="default"/>
    </w:rPr>
  </w:style>
  <w:style w:type="character" w:customStyle="1" w:styleId="WW8Num6z0">
    <w:name w:val="WW8Num6z0"/>
    <w:rsid w:val="00DB4765"/>
    <w:rPr>
      <w:rFonts w:ascii="Symbol" w:hAnsi="Symbol" w:cs="Symbol" w:hint="default"/>
    </w:rPr>
  </w:style>
  <w:style w:type="character" w:customStyle="1" w:styleId="WW8Num10z0">
    <w:name w:val="WW8Num10z0"/>
    <w:rsid w:val="00DB4765"/>
    <w:rPr>
      <w:rFonts w:ascii="Symbol" w:hAnsi="Symbol" w:cs="OpenSymbol" w:hint="default"/>
    </w:rPr>
  </w:style>
  <w:style w:type="character" w:customStyle="1" w:styleId="WW8Num11z0">
    <w:name w:val="WW8Num11z0"/>
    <w:rsid w:val="00DB4765"/>
    <w:rPr>
      <w:rFonts w:ascii="Symbol" w:hAnsi="Symbol" w:cs="OpenSymbol" w:hint="default"/>
    </w:rPr>
  </w:style>
  <w:style w:type="character" w:customStyle="1" w:styleId="WW8Num12z0">
    <w:name w:val="WW8Num12z0"/>
    <w:rsid w:val="00DB4765"/>
    <w:rPr>
      <w:rFonts w:ascii="Symbol" w:hAnsi="Symbol" w:cs="OpenSymbol" w:hint="default"/>
    </w:rPr>
  </w:style>
  <w:style w:type="character" w:customStyle="1" w:styleId="33">
    <w:name w:val="Основной шрифт абзаца3"/>
    <w:rsid w:val="00DB4765"/>
  </w:style>
  <w:style w:type="character" w:customStyle="1" w:styleId="WW8Num1z0">
    <w:name w:val="WW8Num1z0"/>
    <w:rsid w:val="00DB4765"/>
    <w:rPr>
      <w:rFonts w:ascii="Symbol" w:hAnsi="Symbol" w:cs="OpenSymbol" w:hint="default"/>
    </w:rPr>
  </w:style>
  <w:style w:type="character" w:customStyle="1" w:styleId="WW8Num6z1">
    <w:name w:val="WW8Num6z1"/>
    <w:rsid w:val="00DB4765"/>
    <w:rPr>
      <w:rFonts w:ascii="Courier New" w:hAnsi="Courier New" w:cs="Courier New" w:hint="default"/>
    </w:rPr>
  </w:style>
  <w:style w:type="character" w:customStyle="1" w:styleId="WW8Num6z2">
    <w:name w:val="WW8Num6z2"/>
    <w:rsid w:val="00DB4765"/>
    <w:rPr>
      <w:rFonts w:ascii="Wingdings" w:hAnsi="Wingdings" w:cs="Wingdings" w:hint="default"/>
    </w:rPr>
  </w:style>
  <w:style w:type="character" w:customStyle="1" w:styleId="26">
    <w:name w:val="Основной шрифт абзаца2"/>
    <w:rsid w:val="00DB4765"/>
  </w:style>
  <w:style w:type="character" w:customStyle="1" w:styleId="HTML">
    <w:name w:val="Стандартный HTML Знак"/>
    <w:rsid w:val="00DB4765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8">
    <w:name w:val="Гипертекстовая ссылка"/>
    <w:rsid w:val="00DB4765"/>
    <w:rPr>
      <w:b/>
      <w:bCs/>
      <w:color w:val="008000"/>
    </w:rPr>
  </w:style>
  <w:style w:type="character" w:customStyle="1" w:styleId="af9">
    <w:name w:val="Красная строка Знак"/>
    <w:rsid w:val="00DB4765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34">
    <w:name w:val="Основной текст с отступом 3 Знак"/>
    <w:rsid w:val="00DB4765"/>
    <w:rPr>
      <w:sz w:val="16"/>
      <w:szCs w:val="16"/>
    </w:rPr>
  </w:style>
  <w:style w:type="character" w:customStyle="1" w:styleId="WW-Absatz-Standardschriftart111111111">
    <w:name w:val="WW-Absatz-Standardschriftart111111111"/>
    <w:rsid w:val="00DB4765"/>
  </w:style>
  <w:style w:type="character" w:customStyle="1" w:styleId="apple-style-span">
    <w:name w:val="apple-style-span"/>
    <w:basedOn w:val="26"/>
    <w:rsid w:val="00DB4765"/>
  </w:style>
  <w:style w:type="character" w:customStyle="1" w:styleId="S0">
    <w:name w:val="S_Обычный Знак"/>
    <w:rsid w:val="00DB4765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rsid w:val="00DB4765"/>
    <w:rPr>
      <w:sz w:val="24"/>
      <w:szCs w:val="24"/>
      <w:lang w:val="ru-RU" w:eastAsia="ar-SA" w:bidi="ar-SA"/>
    </w:rPr>
  </w:style>
  <w:style w:type="character" w:customStyle="1" w:styleId="FootnoteSymbol">
    <w:name w:val="Footnote Symbol"/>
    <w:rsid w:val="00DB4765"/>
    <w:rPr>
      <w:rFonts w:ascii="Times New Roman" w:hAnsi="Times New Roman" w:cs="Times New Roman" w:hint="default"/>
      <w:position w:val="0"/>
      <w:vertAlign w:val="superscript"/>
    </w:rPr>
  </w:style>
  <w:style w:type="character" w:customStyle="1" w:styleId="afa">
    <w:name w:val="Текст сноски Знак"/>
    <w:rsid w:val="00DB4765"/>
    <w:rPr>
      <w:lang w:val="ru-RU" w:eastAsia="ar-SA" w:bidi="ar-SA"/>
    </w:rPr>
  </w:style>
  <w:style w:type="character" w:customStyle="1" w:styleId="1c">
    <w:name w:val="Номер страницы1"/>
    <w:rsid w:val="00DB4765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26"/>
    <w:rsid w:val="00DB4765"/>
  </w:style>
  <w:style w:type="character" w:customStyle="1" w:styleId="BulletSymbols">
    <w:name w:val="Bullet Symbols"/>
    <w:rsid w:val="00DB4765"/>
    <w:rPr>
      <w:rFonts w:ascii="OpenSymbol" w:eastAsia="OpenSymbol" w:hAnsi="OpenSymbol" w:cs="OpenSymbol" w:hint="default"/>
    </w:rPr>
  </w:style>
  <w:style w:type="character" w:customStyle="1" w:styleId="ListLabel1">
    <w:name w:val="ListLabel 1"/>
    <w:rsid w:val="00DB4765"/>
    <w:rPr>
      <w:rFonts w:ascii="Symbol" w:hAnsi="Symbol" w:cs="Symbol" w:hint="default"/>
    </w:rPr>
  </w:style>
  <w:style w:type="character" w:customStyle="1" w:styleId="ListLabel2">
    <w:name w:val="ListLabel 2"/>
    <w:rsid w:val="00DB4765"/>
    <w:rPr>
      <w:rFonts w:ascii="Times New Roman" w:hAnsi="Times New Roman" w:cs="Times New Roman" w:hint="default"/>
    </w:rPr>
  </w:style>
  <w:style w:type="character" w:customStyle="1" w:styleId="ListLabel3">
    <w:name w:val="ListLabel 3"/>
    <w:rsid w:val="00DB4765"/>
    <w:rPr>
      <w:rFonts w:ascii="OpenSymbol" w:hAnsi="OpenSymbol" w:cs="OpenSymbol" w:hint="default"/>
    </w:rPr>
  </w:style>
  <w:style w:type="character" w:customStyle="1" w:styleId="1d">
    <w:name w:val="Нижний колонтитул Знак1"/>
    <w:basedOn w:val="a0"/>
    <w:rsid w:val="00DB4765"/>
    <w:rPr>
      <w:rFonts w:ascii="Calibri" w:eastAsia="Calibri" w:hAnsi="Calibri" w:cs="Times New Roman" w:hint="default"/>
      <w:kern w:val="3"/>
      <w:sz w:val="24"/>
      <w:szCs w:val="24"/>
      <w:lang w:eastAsia="ar-SA"/>
    </w:rPr>
  </w:style>
  <w:style w:type="character" w:customStyle="1" w:styleId="1e">
    <w:name w:val="Верхний колонтитул Знак1"/>
    <w:basedOn w:val="a0"/>
    <w:rsid w:val="00DB4765"/>
    <w:rPr>
      <w:rFonts w:ascii="Calibri" w:eastAsia="Calibri" w:hAnsi="Calibri" w:cs="Times New Roman" w:hint="default"/>
      <w:kern w:val="3"/>
      <w:sz w:val="24"/>
      <w:szCs w:val="24"/>
      <w:lang w:eastAsia="ar-SA"/>
    </w:rPr>
  </w:style>
  <w:style w:type="character" w:customStyle="1" w:styleId="1f">
    <w:name w:val="Название Знак1"/>
    <w:basedOn w:val="a0"/>
    <w:rsid w:val="00DB4765"/>
    <w:rPr>
      <w:rFonts w:ascii="Times New Roman" w:eastAsia="Times New Roman" w:hAnsi="Times New Roman" w:cs="Times New Roman" w:hint="default"/>
      <w:b/>
      <w:bCs/>
      <w:kern w:val="3"/>
      <w:sz w:val="24"/>
      <w:szCs w:val="20"/>
      <w:lang w:eastAsia="ar-SA"/>
    </w:rPr>
  </w:style>
  <w:style w:type="character" w:customStyle="1" w:styleId="1f0">
    <w:name w:val="Текст выноски Знак1"/>
    <w:rsid w:val="00DB4765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s21">
    <w:name w:val="s2"/>
    <w:basedOn w:val="a0"/>
    <w:rsid w:val="00DB4765"/>
  </w:style>
  <w:style w:type="character" w:customStyle="1" w:styleId="ListLabel4">
    <w:name w:val="ListLabel 4"/>
    <w:rsid w:val="00DB4765"/>
    <w:rPr>
      <w:b/>
      <w:bCs w:val="0"/>
    </w:rPr>
  </w:style>
  <w:style w:type="character" w:customStyle="1" w:styleId="ListLabel5">
    <w:name w:val="ListLabel 5"/>
    <w:rsid w:val="00DB4765"/>
    <w:rPr>
      <w:rFonts w:ascii="Symbol" w:hAnsi="Symbol" w:cs="Symbol" w:hint="default"/>
    </w:rPr>
  </w:style>
  <w:style w:type="character" w:customStyle="1" w:styleId="ListLabel6">
    <w:name w:val="ListLabel 6"/>
    <w:rsid w:val="00DB4765"/>
    <w:rPr>
      <w:rFonts w:ascii="Times New Roman" w:hAnsi="Times New Roman" w:cs="Times New Roman" w:hint="default"/>
    </w:rPr>
  </w:style>
  <w:style w:type="paragraph" w:styleId="afb">
    <w:name w:val="caption"/>
    <w:basedOn w:val="Standard"/>
    <w:semiHidden/>
    <w:unhideWhenUsed/>
    <w:qFormat/>
    <w:rsid w:val="00DB47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c">
    <w:name w:val="Normal (Web)"/>
    <w:basedOn w:val="Standard"/>
    <w:semiHidden/>
    <w:unhideWhenUsed/>
    <w:rsid w:val="00DB4765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"/>
    <w:basedOn w:val="Textbody"/>
    <w:semiHidden/>
    <w:unhideWhenUsed/>
    <w:rsid w:val="00DB4765"/>
    <w:pPr>
      <w:tabs>
        <w:tab w:val="clear" w:pos="0"/>
      </w:tabs>
      <w:spacing w:after="120" w:line="276" w:lineRule="auto"/>
      <w:jc w:val="left"/>
    </w:pPr>
    <w:rPr>
      <w:rFonts w:ascii="Calibri" w:eastAsia="Calibri" w:hAnsi="Calibri" w:cs="Mangal"/>
      <w:sz w:val="22"/>
      <w:szCs w:val="22"/>
      <w:lang w:eastAsia="ar-SA"/>
    </w:rPr>
  </w:style>
  <w:style w:type="numbering" w:customStyle="1" w:styleId="WWOutlineListStyle">
    <w:name w:val="WW_OutlineListStyle"/>
    <w:rsid w:val="00DB4765"/>
    <w:pPr>
      <w:numPr>
        <w:numId w:val="1"/>
      </w:numPr>
    </w:pPr>
  </w:style>
  <w:style w:type="numbering" w:customStyle="1" w:styleId="WWNum5">
    <w:name w:val="WWNum5"/>
    <w:rsid w:val="00DB4765"/>
    <w:pPr>
      <w:numPr>
        <w:numId w:val="2"/>
      </w:numPr>
    </w:pPr>
  </w:style>
  <w:style w:type="numbering" w:customStyle="1" w:styleId="WWNum7">
    <w:name w:val="WWNum7"/>
    <w:rsid w:val="00DB4765"/>
    <w:pPr>
      <w:numPr>
        <w:numId w:val="5"/>
      </w:numPr>
    </w:pPr>
  </w:style>
  <w:style w:type="numbering" w:customStyle="1" w:styleId="WWNum9">
    <w:name w:val="WWNum9"/>
    <w:rsid w:val="00DB4765"/>
    <w:pPr>
      <w:numPr>
        <w:numId w:val="7"/>
      </w:numPr>
    </w:pPr>
  </w:style>
  <w:style w:type="numbering" w:customStyle="1" w:styleId="WWNum15">
    <w:name w:val="WWNum15"/>
    <w:rsid w:val="00DB4765"/>
    <w:pPr>
      <w:numPr>
        <w:numId w:val="10"/>
      </w:numPr>
    </w:pPr>
  </w:style>
  <w:style w:type="numbering" w:customStyle="1" w:styleId="WWNum2">
    <w:name w:val="WWNum2"/>
    <w:rsid w:val="00DB4765"/>
    <w:pPr>
      <w:numPr>
        <w:numId w:val="11"/>
      </w:numPr>
    </w:pPr>
  </w:style>
  <w:style w:type="numbering" w:customStyle="1" w:styleId="WWNum1">
    <w:name w:val="WWNum1"/>
    <w:rsid w:val="00DB4765"/>
    <w:pPr>
      <w:numPr>
        <w:numId w:val="12"/>
      </w:numPr>
    </w:pPr>
  </w:style>
  <w:style w:type="numbering" w:customStyle="1" w:styleId="WWNum13">
    <w:name w:val="WWNum13"/>
    <w:rsid w:val="00DB4765"/>
    <w:pPr>
      <w:numPr>
        <w:numId w:val="13"/>
      </w:numPr>
    </w:pPr>
  </w:style>
  <w:style w:type="numbering" w:customStyle="1" w:styleId="WWNum12">
    <w:name w:val="WWNum12"/>
    <w:rsid w:val="00DB4765"/>
    <w:pPr>
      <w:numPr>
        <w:numId w:val="14"/>
      </w:numPr>
    </w:pPr>
  </w:style>
  <w:style w:type="numbering" w:customStyle="1" w:styleId="WWNum8">
    <w:name w:val="WWNum8"/>
    <w:rsid w:val="00DB4765"/>
    <w:pPr>
      <w:numPr>
        <w:numId w:val="15"/>
      </w:numPr>
    </w:pPr>
  </w:style>
  <w:style w:type="numbering" w:customStyle="1" w:styleId="WWNum4">
    <w:name w:val="WWNum4"/>
    <w:rsid w:val="00DB4765"/>
    <w:pPr>
      <w:numPr>
        <w:numId w:val="16"/>
      </w:numPr>
    </w:pPr>
  </w:style>
  <w:style w:type="numbering" w:customStyle="1" w:styleId="WWNum3">
    <w:name w:val="WWNum3"/>
    <w:rsid w:val="00DB4765"/>
    <w:pPr>
      <w:numPr>
        <w:numId w:val="17"/>
      </w:numPr>
    </w:pPr>
  </w:style>
  <w:style w:type="numbering" w:customStyle="1" w:styleId="WWNum10">
    <w:name w:val="WWNum10"/>
    <w:rsid w:val="00DB4765"/>
    <w:pPr>
      <w:numPr>
        <w:numId w:val="18"/>
      </w:numPr>
    </w:pPr>
  </w:style>
  <w:style w:type="numbering" w:customStyle="1" w:styleId="WWNum11">
    <w:name w:val="WWNum11"/>
    <w:rsid w:val="00DB4765"/>
    <w:pPr>
      <w:numPr>
        <w:numId w:val="19"/>
      </w:numPr>
    </w:pPr>
  </w:style>
  <w:style w:type="numbering" w:customStyle="1" w:styleId="WWNum14">
    <w:name w:val="WWNum14"/>
    <w:rsid w:val="00DB4765"/>
    <w:pPr>
      <w:numPr>
        <w:numId w:val="20"/>
      </w:numPr>
    </w:pPr>
  </w:style>
  <w:style w:type="numbering" w:customStyle="1" w:styleId="WWNum6">
    <w:name w:val="WWNum6"/>
    <w:rsid w:val="00DB4765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7EE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B4765"/>
    <w:pPr>
      <w:keepNext/>
      <w:keepLines/>
      <w:widowControl w:val="0"/>
      <w:suppressAutoHyphens/>
      <w:autoSpaceDN w:val="0"/>
      <w:spacing w:before="200" w:line="276" w:lineRule="auto"/>
      <w:outlineLvl w:val="1"/>
    </w:pPr>
    <w:rPr>
      <w:rFonts w:ascii="Cambria" w:hAnsi="Cambria"/>
      <w:b/>
      <w:bCs/>
      <w:color w:val="4F81BD" w:themeColor="accent1"/>
      <w:kern w:val="3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DE7EE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DE7EE8"/>
    <w:pPr>
      <w:keepNext/>
      <w:jc w:val="center"/>
      <w:outlineLvl w:val="3"/>
    </w:pPr>
    <w:rPr>
      <w:sz w:val="24"/>
      <w:u w:val="single"/>
    </w:rPr>
  </w:style>
  <w:style w:type="paragraph" w:styleId="5">
    <w:name w:val="heading 5"/>
    <w:basedOn w:val="a"/>
    <w:next w:val="a"/>
    <w:link w:val="50"/>
    <w:semiHidden/>
    <w:unhideWhenUsed/>
    <w:qFormat/>
    <w:rsid w:val="00DE7E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E7EE8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semiHidden/>
    <w:unhideWhenUsed/>
    <w:qFormat/>
    <w:rsid w:val="00DE7EE8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DE7EE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E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E7EE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DE7EE8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DE7EE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DE7EE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DE7E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DE7EE8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E7EE8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DE7EE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DE7EE8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E7E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DE7EE8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semiHidden/>
    <w:rsid w:val="00DE7EE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9">
    <w:name w:val="Знак Знак Знак Знак"/>
    <w:basedOn w:val="a"/>
    <w:rsid w:val="00DE7E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DE7E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6785C"/>
  </w:style>
  <w:style w:type="character" w:styleId="aa">
    <w:name w:val="Hyperlink"/>
    <w:uiPriority w:val="99"/>
    <w:semiHidden/>
    <w:unhideWhenUsed/>
    <w:rsid w:val="0076785C"/>
    <w:rPr>
      <w:color w:val="0000FF"/>
      <w:u w:val="single"/>
    </w:rPr>
  </w:style>
  <w:style w:type="character" w:styleId="ab">
    <w:name w:val="FollowedHyperlink"/>
    <w:basedOn w:val="a0"/>
    <w:semiHidden/>
    <w:unhideWhenUsed/>
    <w:rsid w:val="0076785C"/>
    <w:rPr>
      <w:color w:val="800080" w:themeColor="followedHyperlink"/>
      <w:u w:val="single"/>
    </w:rPr>
  </w:style>
  <w:style w:type="paragraph" w:styleId="ac">
    <w:name w:val="footer"/>
    <w:basedOn w:val="a"/>
    <w:link w:val="ad"/>
    <w:semiHidden/>
    <w:unhideWhenUsed/>
    <w:rsid w:val="0076785C"/>
    <w:pPr>
      <w:tabs>
        <w:tab w:val="center" w:pos="4677"/>
        <w:tab w:val="right" w:pos="9355"/>
      </w:tabs>
      <w:suppressAutoHyphens/>
    </w:pPr>
    <w:rPr>
      <w:sz w:val="24"/>
      <w:szCs w:val="24"/>
      <w:lang w:val="x-none" w:eastAsia="ar-SA"/>
    </w:rPr>
  </w:style>
  <w:style w:type="character" w:customStyle="1" w:styleId="ad">
    <w:name w:val="Нижний колонтитул Знак"/>
    <w:basedOn w:val="a0"/>
    <w:link w:val="ac"/>
    <w:semiHidden/>
    <w:rsid w:val="0076785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e">
    <w:name w:val="No Spacing"/>
    <w:qFormat/>
    <w:rsid w:val="0076785C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76785C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0">
    <w:name w:val="Содержимое таблицы"/>
    <w:basedOn w:val="a"/>
    <w:rsid w:val="0076785C"/>
    <w:pPr>
      <w:suppressLineNumbers/>
      <w:suppressAutoHyphens/>
    </w:pPr>
    <w:rPr>
      <w:sz w:val="24"/>
      <w:szCs w:val="24"/>
      <w:lang w:eastAsia="ar-SA"/>
    </w:rPr>
  </w:style>
  <w:style w:type="paragraph" w:customStyle="1" w:styleId="S">
    <w:name w:val="S_Обычный"/>
    <w:basedOn w:val="a"/>
    <w:rsid w:val="0076785C"/>
    <w:pPr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76785C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22">
    <w:name w:val="Список_маркир.2"/>
    <w:basedOn w:val="a"/>
    <w:rsid w:val="0076785C"/>
    <w:pPr>
      <w:tabs>
        <w:tab w:val="left" w:pos="1021"/>
      </w:tabs>
      <w:suppressAutoHyphens/>
      <w:spacing w:line="360" w:lineRule="auto"/>
      <w:ind w:firstLine="567"/>
      <w:jc w:val="both"/>
    </w:pPr>
    <w:rPr>
      <w:sz w:val="24"/>
      <w:szCs w:val="24"/>
      <w:lang w:eastAsia="ar-SA"/>
    </w:rPr>
  </w:style>
  <w:style w:type="paragraph" w:customStyle="1" w:styleId="Style2">
    <w:name w:val="Style2"/>
    <w:basedOn w:val="a"/>
    <w:rsid w:val="0076785C"/>
    <w:pPr>
      <w:widowControl w:val="0"/>
      <w:autoSpaceDE w:val="0"/>
      <w:spacing w:line="410" w:lineRule="exact"/>
      <w:ind w:firstLine="835"/>
      <w:jc w:val="both"/>
    </w:pPr>
    <w:rPr>
      <w:sz w:val="24"/>
      <w:szCs w:val="24"/>
      <w:lang w:eastAsia="ar-SA"/>
    </w:rPr>
  </w:style>
  <w:style w:type="paragraph" w:customStyle="1" w:styleId="Style3">
    <w:name w:val="Style3"/>
    <w:basedOn w:val="a"/>
    <w:rsid w:val="0076785C"/>
    <w:pPr>
      <w:widowControl w:val="0"/>
      <w:autoSpaceDE w:val="0"/>
      <w:spacing w:line="410" w:lineRule="exact"/>
      <w:ind w:firstLine="830"/>
      <w:jc w:val="both"/>
    </w:pPr>
    <w:rPr>
      <w:sz w:val="24"/>
      <w:szCs w:val="24"/>
      <w:lang w:eastAsia="ar-SA"/>
    </w:rPr>
  </w:style>
  <w:style w:type="paragraph" w:customStyle="1" w:styleId="Style4">
    <w:name w:val="Style4"/>
    <w:basedOn w:val="a"/>
    <w:rsid w:val="0076785C"/>
    <w:pPr>
      <w:widowControl w:val="0"/>
      <w:autoSpaceDE w:val="0"/>
      <w:spacing w:line="416" w:lineRule="exact"/>
      <w:ind w:firstLine="835"/>
      <w:jc w:val="both"/>
    </w:pPr>
    <w:rPr>
      <w:sz w:val="24"/>
      <w:szCs w:val="24"/>
      <w:lang w:eastAsia="ar-SA"/>
    </w:rPr>
  </w:style>
  <w:style w:type="paragraph" w:customStyle="1" w:styleId="Style6">
    <w:name w:val="Style6"/>
    <w:basedOn w:val="a"/>
    <w:rsid w:val="0076785C"/>
    <w:pPr>
      <w:widowControl w:val="0"/>
      <w:autoSpaceDE w:val="0"/>
      <w:spacing w:line="418" w:lineRule="exact"/>
      <w:ind w:firstLine="614"/>
    </w:pPr>
    <w:rPr>
      <w:sz w:val="24"/>
      <w:szCs w:val="24"/>
      <w:lang w:eastAsia="ar-SA"/>
    </w:rPr>
  </w:style>
  <w:style w:type="paragraph" w:customStyle="1" w:styleId="p10">
    <w:name w:val="p10"/>
    <w:basedOn w:val="a"/>
    <w:rsid w:val="0076785C"/>
    <w:pPr>
      <w:spacing w:before="280" w:after="280"/>
    </w:pPr>
    <w:rPr>
      <w:sz w:val="24"/>
      <w:szCs w:val="24"/>
      <w:lang w:eastAsia="ar-SA"/>
    </w:rPr>
  </w:style>
  <w:style w:type="character" w:customStyle="1" w:styleId="FontStyle12">
    <w:name w:val="Font Style12"/>
    <w:rsid w:val="0076785C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DB4765"/>
    <w:rPr>
      <w:rFonts w:ascii="Cambria" w:eastAsia="Times New Roman" w:hAnsi="Cambria" w:cs="Times New Roman"/>
      <w:b/>
      <w:bCs/>
      <w:color w:val="4F81BD" w:themeColor="accent1"/>
      <w:kern w:val="3"/>
      <w:sz w:val="26"/>
      <w:szCs w:val="26"/>
    </w:rPr>
  </w:style>
  <w:style w:type="numbering" w:customStyle="1" w:styleId="23">
    <w:name w:val="Нет списка2"/>
    <w:next w:val="a2"/>
    <w:uiPriority w:val="99"/>
    <w:semiHidden/>
    <w:unhideWhenUsed/>
    <w:rsid w:val="00DB4765"/>
  </w:style>
  <w:style w:type="paragraph" w:customStyle="1" w:styleId="Standard">
    <w:name w:val="Standard"/>
    <w:semiHidden/>
    <w:rsid w:val="00DB4765"/>
    <w:pPr>
      <w:suppressAutoHyphens/>
      <w:autoSpaceDN w:val="0"/>
    </w:pPr>
    <w:rPr>
      <w:rFonts w:ascii="Calibri" w:eastAsia="Lucida Sans Unicode" w:hAnsi="Calibri" w:cs="Calibri"/>
      <w:kern w:val="3"/>
    </w:rPr>
  </w:style>
  <w:style w:type="paragraph" w:customStyle="1" w:styleId="Textbody">
    <w:name w:val="Text body"/>
    <w:basedOn w:val="Standard"/>
    <w:semiHidden/>
    <w:rsid w:val="00DB4765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basedOn w:val="Standard"/>
    <w:next w:val="Textbody"/>
    <w:semiHidden/>
    <w:rsid w:val="00DB4765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Index">
    <w:name w:val="Index"/>
    <w:basedOn w:val="Standard"/>
    <w:semiHidden/>
    <w:rsid w:val="00DB4765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semiHidden/>
    <w:rsid w:val="00DB4765"/>
    <w:pPr>
      <w:tabs>
        <w:tab w:val="left" w:pos="283"/>
      </w:tabs>
      <w:spacing w:after="0" w:line="240" w:lineRule="auto"/>
      <w:ind w:left="283"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Название3"/>
    <w:basedOn w:val="Standard"/>
    <w:semiHidden/>
    <w:rsid w:val="00DB4765"/>
    <w:pPr>
      <w:suppressLineNumbers/>
      <w:spacing w:before="120" w:after="120"/>
    </w:pPr>
    <w:rPr>
      <w:rFonts w:eastAsia="Calibri" w:cs="Mangal"/>
      <w:i/>
      <w:iCs/>
      <w:sz w:val="24"/>
      <w:szCs w:val="24"/>
      <w:lang w:eastAsia="ar-SA"/>
    </w:rPr>
  </w:style>
  <w:style w:type="paragraph" w:customStyle="1" w:styleId="32">
    <w:name w:val="Указатель3"/>
    <w:basedOn w:val="Standard"/>
    <w:semiHidden/>
    <w:rsid w:val="00DB4765"/>
    <w:pPr>
      <w:suppressLineNumbers/>
    </w:pPr>
    <w:rPr>
      <w:rFonts w:eastAsia="Calibri" w:cs="Mangal"/>
      <w:lang w:eastAsia="ar-SA"/>
    </w:rPr>
  </w:style>
  <w:style w:type="paragraph" w:customStyle="1" w:styleId="24">
    <w:name w:val="Название2"/>
    <w:basedOn w:val="Standard"/>
    <w:semiHidden/>
    <w:rsid w:val="00DB4765"/>
    <w:pPr>
      <w:suppressLineNumbers/>
      <w:spacing w:before="120" w:after="120"/>
    </w:pPr>
    <w:rPr>
      <w:rFonts w:eastAsia="Calibri" w:cs="Mangal"/>
      <w:i/>
      <w:iCs/>
      <w:sz w:val="24"/>
      <w:szCs w:val="24"/>
      <w:lang w:eastAsia="ar-SA"/>
    </w:rPr>
  </w:style>
  <w:style w:type="paragraph" w:customStyle="1" w:styleId="25">
    <w:name w:val="Указатель2"/>
    <w:basedOn w:val="Standard"/>
    <w:semiHidden/>
    <w:rsid w:val="00DB4765"/>
    <w:pPr>
      <w:suppressLineNumbers/>
    </w:pPr>
    <w:rPr>
      <w:rFonts w:eastAsia="Calibri" w:cs="Mangal"/>
      <w:lang w:eastAsia="ar-SA"/>
    </w:rPr>
  </w:style>
  <w:style w:type="paragraph" w:customStyle="1" w:styleId="12">
    <w:name w:val="Название1"/>
    <w:basedOn w:val="Standard"/>
    <w:semiHidden/>
    <w:rsid w:val="00DB4765"/>
    <w:pPr>
      <w:suppressLineNumbers/>
      <w:spacing w:before="120" w:after="120"/>
    </w:pPr>
    <w:rPr>
      <w:rFonts w:eastAsia="Calibri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Standard"/>
    <w:semiHidden/>
    <w:rsid w:val="00DB4765"/>
    <w:pPr>
      <w:suppressLineNumbers/>
    </w:pPr>
    <w:rPr>
      <w:rFonts w:eastAsia="Calibri" w:cs="Mangal"/>
      <w:lang w:eastAsia="ar-SA"/>
    </w:rPr>
  </w:style>
  <w:style w:type="paragraph" w:customStyle="1" w:styleId="HTML1">
    <w:name w:val="Стандартный HTML1"/>
    <w:basedOn w:val="Standard"/>
    <w:semiHidden/>
    <w:rsid w:val="00DB4765"/>
    <w:pPr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4">
    <w:name w:val="Обычный (веб)1"/>
    <w:basedOn w:val="Standard"/>
    <w:semiHidden/>
    <w:rsid w:val="00DB4765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Красная строка1"/>
    <w:basedOn w:val="Textbody"/>
    <w:semiHidden/>
    <w:rsid w:val="00DB4765"/>
    <w:pPr>
      <w:tabs>
        <w:tab w:val="clear" w:pos="0"/>
      </w:tabs>
      <w:spacing w:line="100" w:lineRule="atLeast"/>
      <w:ind w:firstLine="210"/>
      <w:jc w:val="left"/>
    </w:pPr>
    <w:rPr>
      <w:sz w:val="24"/>
      <w:szCs w:val="24"/>
      <w:lang w:eastAsia="ar-SA"/>
    </w:rPr>
  </w:style>
  <w:style w:type="paragraph" w:customStyle="1" w:styleId="310">
    <w:name w:val="Основной текст с отступом 31"/>
    <w:basedOn w:val="Standard"/>
    <w:semiHidden/>
    <w:rsid w:val="00DB4765"/>
    <w:pPr>
      <w:spacing w:after="120"/>
      <w:ind w:left="283"/>
    </w:pPr>
    <w:rPr>
      <w:rFonts w:eastAsia="Calibri" w:cs="Times New Roman"/>
      <w:sz w:val="16"/>
      <w:szCs w:val="16"/>
      <w:lang w:eastAsia="ar-SA"/>
    </w:rPr>
  </w:style>
  <w:style w:type="paragraph" w:customStyle="1" w:styleId="af1">
    <w:name w:val="Знак Знак Знак Знак Знак Знак Знак"/>
    <w:basedOn w:val="Standard"/>
    <w:semiHidden/>
    <w:rsid w:val="00DB47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TableContents">
    <w:name w:val="Table Contents"/>
    <w:basedOn w:val="Standard"/>
    <w:semiHidden/>
    <w:rsid w:val="00DB4765"/>
    <w:pPr>
      <w:suppressLineNumber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Абзац списка1"/>
    <w:basedOn w:val="Standard"/>
    <w:semiHidden/>
    <w:rsid w:val="00DB4765"/>
    <w:pPr>
      <w:spacing w:after="0"/>
      <w:ind w:left="720"/>
    </w:pPr>
    <w:rPr>
      <w:rFonts w:eastAsia="Calibri" w:cs="Times New Roman"/>
      <w:lang w:eastAsia="ar-SA"/>
    </w:rPr>
  </w:style>
  <w:style w:type="paragraph" w:customStyle="1" w:styleId="17">
    <w:name w:val="Без интервала1"/>
    <w:semiHidden/>
    <w:rsid w:val="00DB4765"/>
    <w:pPr>
      <w:widowControl w:val="0"/>
      <w:suppressAutoHyphens/>
      <w:autoSpaceDN w:val="0"/>
      <w:spacing w:after="0" w:line="240" w:lineRule="auto"/>
    </w:pPr>
    <w:rPr>
      <w:rFonts w:ascii="Times New Roman CYR" w:eastAsia="Times New Roman" w:hAnsi="Times New Roman CYR" w:cs="Times New Roman CYR"/>
      <w:kern w:val="3"/>
      <w:sz w:val="24"/>
      <w:szCs w:val="24"/>
      <w:lang w:eastAsia="ar-SA"/>
    </w:rPr>
  </w:style>
  <w:style w:type="paragraph" w:customStyle="1" w:styleId="text">
    <w:name w:val="text"/>
    <w:basedOn w:val="Standard"/>
    <w:semiHidden/>
    <w:rsid w:val="00DB4765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Текст сноски1"/>
    <w:basedOn w:val="Standard"/>
    <w:semiHidden/>
    <w:rsid w:val="00DB4765"/>
    <w:pPr>
      <w:spacing w:after="0" w:line="100" w:lineRule="atLeast"/>
    </w:pPr>
    <w:rPr>
      <w:rFonts w:eastAsia="Calibri" w:cs="Times New Roman"/>
      <w:sz w:val="20"/>
      <w:szCs w:val="20"/>
      <w:lang w:eastAsia="ar-SA"/>
    </w:rPr>
  </w:style>
  <w:style w:type="paragraph" w:customStyle="1" w:styleId="19">
    <w:name w:val="Текст выноски1"/>
    <w:basedOn w:val="Standard"/>
    <w:semiHidden/>
    <w:rsid w:val="00DB4765"/>
    <w:pPr>
      <w:spacing w:after="0" w:line="100" w:lineRule="atLeast"/>
    </w:pPr>
    <w:rPr>
      <w:rFonts w:ascii="Tahoma" w:eastAsia="Calibri" w:hAnsi="Tahoma" w:cs="Tahoma"/>
      <w:sz w:val="16"/>
      <w:szCs w:val="16"/>
      <w:lang w:eastAsia="ar-SA"/>
    </w:rPr>
  </w:style>
  <w:style w:type="paragraph" w:customStyle="1" w:styleId="Left">
    <w:name w:val="Left"/>
    <w:semiHidden/>
    <w:rsid w:val="00DB476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ableHeading">
    <w:name w:val="Table Heading"/>
    <w:basedOn w:val="TableContents"/>
    <w:semiHidden/>
    <w:rsid w:val="00DB4765"/>
    <w:pPr>
      <w:jc w:val="center"/>
    </w:pPr>
    <w:rPr>
      <w:b/>
      <w:bCs/>
    </w:rPr>
  </w:style>
  <w:style w:type="paragraph" w:customStyle="1" w:styleId="S2">
    <w:name w:val="S_Заголовок 2"/>
    <w:basedOn w:val="2"/>
    <w:semiHidden/>
    <w:rsid w:val="00DB4765"/>
    <w:pPr>
      <w:keepNext w:val="0"/>
      <w:keepLines w:val="0"/>
      <w:widowControl/>
      <w:spacing w:before="0" w:after="120" w:line="240" w:lineRule="auto"/>
      <w:ind w:left="709"/>
      <w:jc w:val="center"/>
    </w:pPr>
    <w:rPr>
      <w:rFonts w:ascii="Calibri" w:hAnsi="Calibri" w:cs="Calibri"/>
      <w:b w:val="0"/>
      <w:bCs w:val="0"/>
      <w:color w:val="auto"/>
      <w:sz w:val="24"/>
      <w:szCs w:val="24"/>
      <w:lang w:val="en-US"/>
    </w:rPr>
  </w:style>
  <w:style w:type="paragraph" w:customStyle="1" w:styleId="af2">
    <w:name w:val="основной текст"/>
    <w:basedOn w:val="Standard"/>
    <w:semiHidden/>
    <w:rsid w:val="00DB4765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Default">
    <w:name w:val="Default"/>
    <w:semiHidden/>
    <w:rsid w:val="00DB4765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customStyle="1" w:styleId="ConsPlusNonformat">
    <w:name w:val="ConsPlusNonformat"/>
    <w:semiHidden/>
    <w:rsid w:val="00DB4765"/>
    <w:pPr>
      <w:suppressAutoHyphens/>
      <w:autoSpaceDN w:val="0"/>
      <w:spacing w:after="0" w:line="240" w:lineRule="auto"/>
    </w:pPr>
    <w:rPr>
      <w:rFonts w:ascii="Courier New" w:eastAsia="Times New Roman" w:hAnsi="Courier New" w:cs="Courier New"/>
      <w:kern w:val="3"/>
      <w:sz w:val="20"/>
      <w:szCs w:val="20"/>
      <w:lang w:eastAsia="ru-RU"/>
    </w:rPr>
  </w:style>
  <w:style w:type="paragraph" w:customStyle="1" w:styleId="1a">
    <w:name w:val="Знак Знак Знак Знак Знак1 Знак"/>
    <w:basedOn w:val="Standard"/>
    <w:semiHidden/>
    <w:rsid w:val="00DB476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Subtitle"/>
    <w:basedOn w:val="a"/>
    <w:next w:val="a"/>
    <w:link w:val="af4"/>
    <w:qFormat/>
    <w:rsid w:val="00DB4765"/>
    <w:pPr>
      <w:numPr>
        <w:ilvl w:val="1"/>
      </w:numPr>
      <w:autoSpaceDN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4">
    <w:name w:val="Подзаголовок Знак"/>
    <w:basedOn w:val="a0"/>
    <w:link w:val="af3"/>
    <w:rsid w:val="00DB47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5">
    <w:name w:val="header"/>
    <w:basedOn w:val="a"/>
    <w:link w:val="af6"/>
    <w:semiHidden/>
    <w:unhideWhenUsed/>
    <w:rsid w:val="00DB4765"/>
    <w:pPr>
      <w:tabs>
        <w:tab w:val="center" w:pos="4677"/>
        <w:tab w:val="right" w:pos="9355"/>
      </w:tabs>
      <w:autoSpaceDN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semiHidden/>
    <w:rsid w:val="00DB4765"/>
    <w:rPr>
      <w:rFonts w:ascii="Calibri" w:eastAsia="Calibri" w:hAnsi="Calibri" w:cs="Times New Roman"/>
    </w:rPr>
  </w:style>
  <w:style w:type="character" w:customStyle="1" w:styleId="Internetlink">
    <w:name w:val="Internet link"/>
    <w:rsid w:val="00DB4765"/>
    <w:rPr>
      <w:color w:val="0000FF"/>
      <w:u w:val="single" w:color="000000"/>
    </w:rPr>
  </w:style>
  <w:style w:type="character" w:customStyle="1" w:styleId="af7">
    <w:name w:val="Основной текст с отступом Знак"/>
    <w:basedOn w:val="a0"/>
    <w:rsid w:val="00DB4765"/>
    <w:rPr>
      <w:rFonts w:ascii="Times New Roman" w:eastAsia="Times New Roman" w:hAnsi="Times New Roman" w:cs="Times New Roman" w:hint="default"/>
      <w:sz w:val="28"/>
      <w:szCs w:val="20"/>
      <w:lang w:eastAsia="ru-RU"/>
    </w:rPr>
  </w:style>
  <w:style w:type="character" w:customStyle="1" w:styleId="ConsPlusNormal0">
    <w:name w:val="ConsPlusNormal Знак"/>
    <w:rsid w:val="00DB4765"/>
    <w:rPr>
      <w:rFonts w:ascii="Arial" w:eastAsia="Arial" w:hAnsi="Arial" w:cs="Arial" w:hint="default"/>
      <w:kern w:val="3"/>
      <w:lang w:eastAsia="ar-SA"/>
    </w:rPr>
  </w:style>
  <w:style w:type="character" w:customStyle="1" w:styleId="S20">
    <w:name w:val="S_Заголовок 2 Знак Знак"/>
    <w:rsid w:val="00DB4765"/>
    <w:rPr>
      <w:sz w:val="24"/>
      <w:szCs w:val="24"/>
      <w:lang w:val="en-US" w:eastAsia="en-US"/>
    </w:rPr>
  </w:style>
  <w:style w:type="character" w:customStyle="1" w:styleId="1b">
    <w:name w:val="Основной шрифт абзаца1"/>
    <w:rsid w:val="00DB4765"/>
  </w:style>
  <w:style w:type="character" w:customStyle="1" w:styleId="WW8Num2z0">
    <w:name w:val="WW8Num2z0"/>
    <w:rsid w:val="00DB4765"/>
    <w:rPr>
      <w:rFonts w:ascii="Symbol" w:hAnsi="Symbol" w:cs="Symbol" w:hint="default"/>
    </w:rPr>
  </w:style>
  <w:style w:type="character" w:customStyle="1" w:styleId="WW8Num3z0">
    <w:name w:val="WW8Num3z0"/>
    <w:rsid w:val="00DB4765"/>
    <w:rPr>
      <w:rFonts w:ascii="Times New Roman" w:hAnsi="Times New Roman" w:cs="Times New Roman" w:hint="default"/>
    </w:rPr>
  </w:style>
  <w:style w:type="character" w:customStyle="1" w:styleId="WW8Num6z0">
    <w:name w:val="WW8Num6z0"/>
    <w:rsid w:val="00DB4765"/>
    <w:rPr>
      <w:rFonts w:ascii="Symbol" w:hAnsi="Symbol" w:cs="Symbol" w:hint="default"/>
    </w:rPr>
  </w:style>
  <w:style w:type="character" w:customStyle="1" w:styleId="WW8Num10z0">
    <w:name w:val="WW8Num10z0"/>
    <w:rsid w:val="00DB4765"/>
    <w:rPr>
      <w:rFonts w:ascii="Symbol" w:hAnsi="Symbol" w:cs="OpenSymbol" w:hint="default"/>
    </w:rPr>
  </w:style>
  <w:style w:type="character" w:customStyle="1" w:styleId="WW8Num11z0">
    <w:name w:val="WW8Num11z0"/>
    <w:rsid w:val="00DB4765"/>
    <w:rPr>
      <w:rFonts w:ascii="Symbol" w:hAnsi="Symbol" w:cs="OpenSymbol" w:hint="default"/>
    </w:rPr>
  </w:style>
  <w:style w:type="character" w:customStyle="1" w:styleId="WW8Num12z0">
    <w:name w:val="WW8Num12z0"/>
    <w:rsid w:val="00DB4765"/>
    <w:rPr>
      <w:rFonts w:ascii="Symbol" w:hAnsi="Symbol" w:cs="OpenSymbol" w:hint="default"/>
    </w:rPr>
  </w:style>
  <w:style w:type="character" w:customStyle="1" w:styleId="33">
    <w:name w:val="Основной шрифт абзаца3"/>
    <w:rsid w:val="00DB4765"/>
  </w:style>
  <w:style w:type="character" w:customStyle="1" w:styleId="WW8Num1z0">
    <w:name w:val="WW8Num1z0"/>
    <w:rsid w:val="00DB4765"/>
    <w:rPr>
      <w:rFonts w:ascii="Symbol" w:hAnsi="Symbol" w:cs="OpenSymbol" w:hint="default"/>
    </w:rPr>
  </w:style>
  <w:style w:type="character" w:customStyle="1" w:styleId="WW8Num6z1">
    <w:name w:val="WW8Num6z1"/>
    <w:rsid w:val="00DB4765"/>
    <w:rPr>
      <w:rFonts w:ascii="Courier New" w:hAnsi="Courier New" w:cs="Courier New" w:hint="default"/>
    </w:rPr>
  </w:style>
  <w:style w:type="character" w:customStyle="1" w:styleId="WW8Num6z2">
    <w:name w:val="WW8Num6z2"/>
    <w:rsid w:val="00DB4765"/>
    <w:rPr>
      <w:rFonts w:ascii="Wingdings" w:hAnsi="Wingdings" w:cs="Wingdings" w:hint="default"/>
    </w:rPr>
  </w:style>
  <w:style w:type="character" w:customStyle="1" w:styleId="26">
    <w:name w:val="Основной шрифт абзаца2"/>
    <w:rsid w:val="00DB4765"/>
  </w:style>
  <w:style w:type="character" w:customStyle="1" w:styleId="HTML">
    <w:name w:val="Стандартный HTML Знак"/>
    <w:rsid w:val="00DB4765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af8">
    <w:name w:val="Гипертекстовая ссылка"/>
    <w:rsid w:val="00DB4765"/>
    <w:rPr>
      <w:b/>
      <w:bCs/>
      <w:color w:val="008000"/>
    </w:rPr>
  </w:style>
  <w:style w:type="character" w:customStyle="1" w:styleId="af9">
    <w:name w:val="Красная строка Знак"/>
    <w:rsid w:val="00DB4765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34">
    <w:name w:val="Основной текст с отступом 3 Знак"/>
    <w:rsid w:val="00DB4765"/>
    <w:rPr>
      <w:sz w:val="16"/>
      <w:szCs w:val="16"/>
    </w:rPr>
  </w:style>
  <w:style w:type="character" w:customStyle="1" w:styleId="WW-Absatz-Standardschriftart111111111">
    <w:name w:val="WW-Absatz-Standardschriftart111111111"/>
    <w:rsid w:val="00DB4765"/>
  </w:style>
  <w:style w:type="character" w:customStyle="1" w:styleId="apple-style-span">
    <w:name w:val="apple-style-span"/>
    <w:basedOn w:val="26"/>
    <w:rsid w:val="00DB4765"/>
  </w:style>
  <w:style w:type="character" w:customStyle="1" w:styleId="S0">
    <w:name w:val="S_Обычный Знак"/>
    <w:rsid w:val="00DB4765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rsid w:val="00DB4765"/>
    <w:rPr>
      <w:sz w:val="24"/>
      <w:szCs w:val="24"/>
      <w:lang w:val="ru-RU" w:eastAsia="ar-SA" w:bidi="ar-SA"/>
    </w:rPr>
  </w:style>
  <w:style w:type="character" w:customStyle="1" w:styleId="FootnoteSymbol">
    <w:name w:val="Footnote Symbol"/>
    <w:rsid w:val="00DB4765"/>
    <w:rPr>
      <w:rFonts w:ascii="Times New Roman" w:hAnsi="Times New Roman" w:cs="Times New Roman" w:hint="default"/>
      <w:position w:val="0"/>
      <w:vertAlign w:val="superscript"/>
    </w:rPr>
  </w:style>
  <w:style w:type="character" w:customStyle="1" w:styleId="afa">
    <w:name w:val="Текст сноски Знак"/>
    <w:rsid w:val="00DB4765"/>
    <w:rPr>
      <w:lang w:val="ru-RU" w:eastAsia="ar-SA" w:bidi="ar-SA"/>
    </w:rPr>
  </w:style>
  <w:style w:type="character" w:customStyle="1" w:styleId="1c">
    <w:name w:val="Номер страницы1"/>
    <w:rsid w:val="00DB4765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26"/>
    <w:rsid w:val="00DB4765"/>
  </w:style>
  <w:style w:type="character" w:customStyle="1" w:styleId="BulletSymbols">
    <w:name w:val="Bullet Symbols"/>
    <w:rsid w:val="00DB4765"/>
    <w:rPr>
      <w:rFonts w:ascii="OpenSymbol" w:eastAsia="OpenSymbol" w:hAnsi="OpenSymbol" w:cs="OpenSymbol" w:hint="default"/>
    </w:rPr>
  </w:style>
  <w:style w:type="character" w:customStyle="1" w:styleId="ListLabel1">
    <w:name w:val="ListLabel 1"/>
    <w:rsid w:val="00DB4765"/>
    <w:rPr>
      <w:rFonts w:ascii="Symbol" w:hAnsi="Symbol" w:cs="Symbol" w:hint="default"/>
    </w:rPr>
  </w:style>
  <w:style w:type="character" w:customStyle="1" w:styleId="ListLabel2">
    <w:name w:val="ListLabel 2"/>
    <w:rsid w:val="00DB4765"/>
    <w:rPr>
      <w:rFonts w:ascii="Times New Roman" w:hAnsi="Times New Roman" w:cs="Times New Roman" w:hint="default"/>
    </w:rPr>
  </w:style>
  <w:style w:type="character" w:customStyle="1" w:styleId="ListLabel3">
    <w:name w:val="ListLabel 3"/>
    <w:rsid w:val="00DB4765"/>
    <w:rPr>
      <w:rFonts w:ascii="OpenSymbol" w:hAnsi="OpenSymbol" w:cs="OpenSymbol" w:hint="default"/>
    </w:rPr>
  </w:style>
  <w:style w:type="character" w:customStyle="1" w:styleId="1d">
    <w:name w:val="Нижний колонтитул Знак1"/>
    <w:basedOn w:val="a0"/>
    <w:rsid w:val="00DB4765"/>
    <w:rPr>
      <w:rFonts w:ascii="Calibri" w:eastAsia="Calibri" w:hAnsi="Calibri" w:cs="Times New Roman" w:hint="default"/>
      <w:kern w:val="3"/>
      <w:sz w:val="24"/>
      <w:szCs w:val="24"/>
      <w:lang w:eastAsia="ar-SA"/>
    </w:rPr>
  </w:style>
  <w:style w:type="character" w:customStyle="1" w:styleId="1e">
    <w:name w:val="Верхний колонтитул Знак1"/>
    <w:basedOn w:val="a0"/>
    <w:rsid w:val="00DB4765"/>
    <w:rPr>
      <w:rFonts w:ascii="Calibri" w:eastAsia="Calibri" w:hAnsi="Calibri" w:cs="Times New Roman" w:hint="default"/>
      <w:kern w:val="3"/>
      <w:sz w:val="24"/>
      <w:szCs w:val="24"/>
      <w:lang w:eastAsia="ar-SA"/>
    </w:rPr>
  </w:style>
  <w:style w:type="character" w:customStyle="1" w:styleId="1f">
    <w:name w:val="Название Знак1"/>
    <w:basedOn w:val="a0"/>
    <w:rsid w:val="00DB4765"/>
    <w:rPr>
      <w:rFonts w:ascii="Times New Roman" w:eastAsia="Times New Roman" w:hAnsi="Times New Roman" w:cs="Times New Roman" w:hint="default"/>
      <w:b/>
      <w:bCs/>
      <w:kern w:val="3"/>
      <w:sz w:val="24"/>
      <w:szCs w:val="20"/>
      <w:lang w:eastAsia="ar-SA"/>
    </w:rPr>
  </w:style>
  <w:style w:type="character" w:customStyle="1" w:styleId="1f0">
    <w:name w:val="Текст выноски Знак1"/>
    <w:rsid w:val="00DB4765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s21">
    <w:name w:val="s2"/>
    <w:basedOn w:val="a0"/>
    <w:rsid w:val="00DB4765"/>
  </w:style>
  <w:style w:type="character" w:customStyle="1" w:styleId="ListLabel4">
    <w:name w:val="ListLabel 4"/>
    <w:rsid w:val="00DB4765"/>
    <w:rPr>
      <w:b/>
      <w:bCs w:val="0"/>
    </w:rPr>
  </w:style>
  <w:style w:type="character" w:customStyle="1" w:styleId="ListLabel5">
    <w:name w:val="ListLabel 5"/>
    <w:rsid w:val="00DB4765"/>
    <w:rPr>
      <w:rFonts w:ascii="Symbol" w:hAnsi="Symbol" w:cs="Symbol" w:hint="default"/>
    </w:rPr>
  </w:style>
  <w:style w:type="character" w:customStyle="1" w:styleId="ListLabel6">
    <w:name w:val="ListLabel 6"/>
    <w:rsid w:val="00DB4765"/>
    <w:rPr>
      <w:rFonts w:ascii="Times New Roman" w:hAnsi="Times New Roman" w:cs="Times New Roman" w:hint="default"/>
    </w:rPr>
  </w:style>
  <w:style w:type="paragraph" w:styleId="afb">
    <w:name w:val="caption"/>
    <w:basedOn w:val="Standard"/>
    <w:semiHidden/>
    <w:unhideWhenUsed/>
    <w:qFormat/>
    <w:rsid w:val="00DB47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c">
    <w:name w:val="Normal (Web)"/>
    <w:basedOn w:val="Standard"/>
    <w:semiHidden/>
    <w:unhideWhenUsed/>
    <w:rsid w:val="00DB4765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"/>
    <w:basedOn w:val="Textbody"/>
    <w:semiHidden/>
    <w:unhideWhenUsed/>
    <w:rsid w:val="00DB4765"/>
    <w:pPr>
      <w:tabs>
        <w:tab w:val="clear" w:pos="0"/>
      </w:tabs>
      <w:spacing w:after="120" w:line="276" w:lineRule="auto"/>
      <w:jc w:val="left"/>
    </w:pPr>
    <w:rPr>
      <w:rFonts w:ascii="Calibri" w:eastAsia="Calibri" w:hAnsi="Calibri" w:cs="Mangal"/>
      <w:sz w:val="22"/>
      <w:szCs w:val="22"/>
      <w:lang w:eastAsia="ar-SA"/>
    </w:rPr>
  </w:style>
  <w:style w:type="numbering" w:customStyle="1" w:styleId="WWOutlineListStyle">
    <w:name w:val="WW_OutlineListStyle"/>
    <w:rsid w:val="00DB4765"/>
    <w:pPr>
      <w:numPr>
        <w:numId w:val="1"/>
      </w:numPr>
    </w:pPr>
  </w:style>
  <w:style w:type="numbering" w:customStyle="1" w:styleId="WWNum5">
    <w:name w:val="WWNum5"/>
    <w:rsid w:val="00DB4765"/>
    <w:pPr>
      <w:numPr>
        <w:numId w:val="2"/>
      </w:numPr>
    </w:pPr>
  </w:style>
  <w:style w:type="numbering" w:customStyle="1" w:styleId="WWNum7">
    <w:name w:val="WWNum7"/>
    <w:rsid w:val="00DB4765"/>
    <w:pPr>
      <w:numPr>
        <w:numId w:val="5"/>
      </w:numPr>
    </w:pPr>
  </w:style>
  <w:style w:type="numbering" w:customStyle="1" w:styleId="WWNum9">
    <w:name w:val="WWNum9"/>
    <w:rsid w:val="00DB4765"/>
    <w:pPr>
      <w:numPr>
        <w:numId w:val="7"/>
      </w:numPr>
    </w:pPr>
  </w:style>
  <w:style w:type="numbering" w:customStyle="1" w:styleId="WWNum15">
    <w:name w:val="WWNum15"/>
    <w:rsid w:val="00DB4765"/>
    <w:pPr>
      <w:numPr>
        <w:numId w:val="10"/>
      </w:numPr>
    </w:pPr>
  </w:style>
  <w:style w:type="numbering" w:customStyle="1" w:styleId="WWNum2">
    <w:name w:val="WWNum2"/>
    <w:rsid w:val="00DB4765"/>
    <w:pPr>
      <w:numPr>
        <w:numId w:val="11"/>
      </w:numPr>
    </w:pPr>
  </w:style>
  <w:style w:type="numbering" w:customStyle="1" w:styleId="WWNum1">
    <w:name w:val="WWNum1"/>
    <w:rsid w:val="00DB4765"/>
    <w:pPr>
      <w:numPr>
        <w:numId w:val="12"/>
      </w:numPr>
    </w:pPr>
  </w:style>
  <w:style w:type="numbering" w:customStyle="1" w:styleId="WWNum13">
    <w:name w:val="WWNum13"/>
    <w:rsid w:val="00DB4765"/>
    <w:pPr>
      <w:numPr>
        <w:numId w:val="13"/>
      </w:numPr>
    </w:pPr>
  </w:style>
  <w:style w:type="numbering" w:customStyle="1" w:styleId="WWNum12">
    <w:name w:val="WWNum12"/>
    <w:rsid w:val="00DB4765"/>
    <w:pPr>
      <w:numPr>
        <w:numId w:val="14"/>
      </w:numPr>
    </w:pPr>
  </w:style>
  <w:style w:type="numbering" w:customStyle="1" w:styleId="WWNum8">
    <w:name w:val="WWNum8"/>
    <w:rsid w:val="00DB4765"/>
    <w:pPr>
      <w:numPr>
        <w:numId w:val="15"/>
      </w:numPr>
    </w:pPr>
  </w:style>
  <w:style w:type="numbering" w:customStyle="1" w:styleId="WWNum4">
    <w:name w:val="WWNum4"/>
    <w:rsid w:val="00DB4765"/>
    <w:pPr>
      <w:numPr>
        <w:numId w:val="16"/>
      </w:numPr>
    </w:pPr>
  </w:style>
  <w:style w:type="numbering" w:customStyle="1" w:styleId="WWNum3">
    <w:name w:val="WWNum3"/>
    <w:rsid w:val="00DB4765"/>
    <w:pPr>
      <w:numPr>
        <w:numId w:val="17"/>
      </w:numPr>
    </w:pPr>
  </w:style>
  <w:style w:type="numbering" w:customStyle="1" w:styleId="WWNum10">
    <w:name w:val="WWNum10"/>
    <w:rsid w:val="00DB4765"/>
    <w:pPr>
      <w:numPr>
        <w:numId w:val="18"/>
      </w:numPr>
    </w:pPr>
  </w:style>
  <w:style w:type="numbering" w:customStyle="1" w:styleId="WWNum11">
    <w:name w:val="WWNum11"/>
    <w:rsid w:val="00DB4765"/>
    <w:pPr>
      <w:numPr>
        <w:numId w:val="19"/>
      </w:numPr>
    </w:pPr>
  </w:style>
  <w:style w:type="numbering" w:customStyle="1" w:styleId="WWNum14">
    <w:name w:val="WWNum14"/>
    <w:rsid w:val="00DB4765"/>
    <w:pPr>
      <w:numPr>
        <w:numId w:val="20"/>
      </w:numPr>
    </w:pPr>
  </w:style>
  <w:style w:type="numbering" w:customStyle="1" w:styleId="WWNum6">
    <w:name w:val="WWNum6"/>
    <w:rsid w:val="00DB4765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6AF88-2EA0-43D7-95A0-B3817EA7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6366</Words>
  <Characters>36288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Криница</dc:creator>
  <cp:lastModifiedBy>user</cp:lastModifiedBy>
  <cp:revision>80</cp:revision>
  <cp:lastPrinted>2017-07-31T12:02:00Z</cp:lastPrinted>
  <dcterms:created xsi:type="dcterms:W3CDTF">2016-04-19T11:35:00Z</dcterms:created>
  <dcterms:modified xsi:type="dcterms:W3CDTF">2017-07-31T12:11:00Z</dcterms:modified>
</cp:coreProperties>
</file>